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6C7" w:rsidRDefault="00B966C7" w:rsidP="00B966C7">
      <w:pPr>
        <w:rPr>
          <w:rFonts w:asciiTheme="minorHAnsi" w:hAnsiTheme="minorHAnsi" w:cstheme="minorHAnsi"/>
          <w:sz w:val="20"/>
        </w:rPr>
      </w:pPr>
    </w:p>
    <w:p w:rsidR="00B966C7" w:rsidRDefault="00B966C7" w:rsidP="00B966C7">
      <w:pPr>
        <w:rPr>
          <w:rFonts w:asciiTheme="minorHAnsi" w:hAnsiTheme="minorHAnsi" w:cstheme="minorHAnsi"/>
          <w:sz w:val="20"/>
        </w:rPr>
      </w:pPr>
      <w:r w:rsidRPr="008A4826">
        <w:rPr>
          <w:rFonts w:asciiTheme="minorHAnsi" w:hAnsiTheme="minorHAnsi" w:cstheme="minorHAnsi"/>
          <w:sz w:val="20"/>
        </w:rPr>
        <w:t xml:space="preserve">WZÓR UMOWY                                                                  </w:t>
      </w:r>
      <w:r>
        <w:rPr>
          <w:rFonts w:asciiTheme="minorHAnsi" w:hAnsiTheme="minorHAnsi" w:cstheme="minorHAnsi"/>
          <w:sz w:val="20"/>
        </w:rPr>
        <w:tab/>
      </w:r>
      <w:r w:rsidRPr="008A4826">
        <w:rPr>
          <w:rFonts w:asciiTheme="minorHAnsi" w:hAnsiTheme="minorHAnsi" w:cstheme="minorHAnsi"/>
          <w:sz w:val="20"/>
        </w:rPr>
        <w:t xml:space="preserve">  </w:t>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sidRPr="008A4826">
        <w:rPr>
          <w:rFonts w:asciiTheme="minorHAnsi" w:hAnsiTheme="minorHAnsi" w:cstheme="minorHAnsi"/>
          <w:sz w:val="20"/>
        </w:rPr>
        <w:t xml:space="preserve">Załącznik nr </w:t>
      </w:r>
      <w:r w:rsidR="0055184E">
        <w:rPr>
          <w:rFonts w:asciiTheme="minorHAnsi" w:hAnsiTheme="minorHAnsi" w:cstheme="minorHAnsi"/>
          <w:sz w:val="20"/>
        </w:rPr>
        <w:t>7</w:t>
      </w:r>
      <w:r>
        <w:rPr>
          <w:rFonts w:asciiTheme="minorHAnsi" w:hAnsiTheme="minorHAnsi" w:cstheme="minorHAnsi"/>
          <w:sz w:val="20"/>
        </w:rPr>
        <w:t xml:space="preserve"> do S</w:t>
      </w:r>
      <w:r w:rsidRPr="008A4826">
        <w:rPr>
          <w:rFonts w:asciiTheme="minorHAnsi" w:hAnsiTheme="minorHAnsi" w:cstheme="minorHAnsi"/>
          <w:sz w:val="20"/>
        </w:rPr>
        <w:t>WZ</w:t>
      </w:r>
    </w:p>
    <w:p w:rsidR="00B966C7" w:rsidRPr="008A4826" w:rsidRDefault="00B966C7" w:rsidP="00B966C7">
      <w:pPr>
        <w:rPr>
          <w:rFonts w:asciiTheme="minorHAnsi" w:hAnsiTheme="minorHAnsi" w:cstheme="minorHAnsi"/>
          <w:sz w:val="20"/>
        </w:rPr>
      </w:pPr>
    </w:p>
    <w:p w:rsidR="00B966C7" w:rsidRDefault="00B966C7" w:rsidP="00B966C7">
      <w:pPr>
        <w:pStyle w:val="Nagwek3"/>
        <w:ind w:left="15" w:firstLine="0"/>
        <w:jc w:val="center"/>
        <w:rPr>
          <w:rFonts w:asciiTheme="minorHAnsi" w:hAnsiTheme="minorHAnsi" w:cstheme="minorHAnsi"/>
          <w:color w:val="000000"/>
          <w:szCs w:val="22"/>
        </w:rPr>
      </w:pPr>
      <w:r w:rsidRPr="00254894">
        <w:rPr>
          <w:rFonts w:asciiTheme="minorHAnsi" w:hAnsiTheme="minorHAnsi" w:cstheme="minorHAnsi"/>
          <w:color w:val="000000"/>
          <w:szCs w:val="22"/>
        </w:rPr>
        <w:t>UMOWA</w:t>
      </w:r>
      <w:r>
        <w:rPr>
          <w:rFonts w:asciiTheme="minorHAnsi" w:hAnsiTheme="minorHAnsi" w:cstheme="minorHAnsi"/>
          <w:color w:val="000000"/>
          <w:szCs w:val="22"/>
        </w:rPr>
        <w:t xml:space="preserve"> nr </w:t>
      </w:r>
    </w:p>
    <w:p w:rsidR="00B966C7" w:rsidRPr="00E60E76" w:rsidRDefault="00B966C7" w:rsidP="00B966C7">
      <w:pPr>
        <w:pStyle w:val="Tekstpodstawowy"/>
      </w:pPr>
    </w:p>
    <w:p w:rsidR="00B966C7" w:rsidRPr="00254894" w:rsidRDefault="00B966C7" w:rsidP="00B966C7">
      <w:pPr>
        <w:ind w:left="0" w:firstLine="0"/>
        <w:rPr>
          <w:rFonts w:asciiTheme="minorHAnsi" w:hAnsiTheme="minorHAnsi" w:cstheme="minorHAnsi"/>
          <w:sz w:val="22"/>
          <w:szCs w:val="22"/>
        </w:rPr>
      </w:pPr>
      <w:r w:rsidRPr="00254894">
        <w:rPr>
          <w:rFonts w:asciiTheme="minorHAnsi" w:hAnsiTheme="minorHAnsi" w:cstheme="minorHAnsi"/>
          <w:sz w:val="22"/>
          <w:szCs w:val="22"/>
        </w:rPr>
        <w:t xml:space="preserve">zawarta w dniu ........................ w </w:t>
      </w:r>
      <w:r>
        <w:rPr>
          <w:rFonts w:asciiTheme="minorHAnsi" w:hAnsiTheme="minorHAnsi" w:cstheme="minorHAnsi"/>
          <w:sz w:val="22"/>
          <w:szCs w:val="22"/>
        </w:rPr>
        <w:t xml:space="preserve">Mstowie </w:t>
      </w:r>
      <w:r w:rsidRPr="00254894">
        <w:rPr>
          <w:rFonts w:asciiTheme="minorHAnsi" w:hAnsiTheme="minorHAnsi" w:cstheme="minorHAnsi"/>
          <w:sz w:val="22"/>
          <w:szCs w:val="22"/>
        </w:rPr>
        <w:t>pomiędzy:</w:t>
      </w:r>
    </w:p>
    <w:p w:rsidR="00B966C7" w:rsidRPr="00254894" w:rsidRDefault="00B966C7" w:rsidP="00B966C7">
      <w:pPr>
        <w:ind w:left="0" w:firstLine="0"/>
        <w:rPr>
          <w:rFonts w:asciiTheme="minorHAnsi" w:hAnsiTheme="minorHAnsi" w:cstheme="minorHAnsi"/>
          <w:sz w:val="22"/>
          <w:szCs w:val="22"/>
        </w:rPr>
      </w:pPr>
      <w:r w:rsidRPr="00254894">
        <w:rPr>
          <w:rFonts w:asciiTheme="minorHAnsi" w:hAnsiTheme="minorHAnsi" w:cstheme="minorHAnsi"/>
          <w:b/>
          <w:sz w:val="22"/>
          <w:szCs w:val="22"/>
        </w:rPr>
        <w:t xml:space="preserve">Gminą </w:t>
      </w:r>
      <w:r>
        <w:rPr>
          <w:rFonts w:asciiTheme="minorHAnsi" w:hAnsiTheme="minorHAnsi" w:cstheme="minorHAnsi"/>
          <w:b/>
          <w:sz w:val="22"/>
          <w:szCs w:val="22"/>
        </w:rPr>
        <w:t xml:space="preserve">Mstów </w:t>
      </w:r>
      <w:r>
        <w:rPr>
          <w:rFonts w:asciiTheme="minorHAnsi" w:hAnsiTheme="minorHAnsi" w:cstheme="minorHAnsi"/>
          <w:sz w:val="22"/>
          <w:szCs w:val="22"/>
        </w:rPr>
        <w:t>z siedzibą: 42-244 Mstów</w:t>
      </w:r>
      <w:r w:rsidRPr="00254894">
        <w:rPr>
          <w:rFonts w:asciiTheme="minorHAnsi" w:hAnsiTheme="minorHAnsi" w:cstheme="minorHAnsi"/>
          <w:sz w:val="22"/>
          <w:szCs w:val="22"/>
        </w:rPr>
        <w:t>, ul. </w:t>
      </w:r>
      <w:r>
        <w:rPr>
          <w:rFonts w:asciiTheme="minorHAnsi" w:hAnsiTheme="minorHAnsi" w:cstheme="minorHAnsi"/>
          <w:sz w:val="22"/>
          <w:szCs w:val="22"/>
        </w:rPr>
        <w:t>Gminna 14, NIP: 9492195102</w:t>
      </w:r>
      <w:r w:rsidRPr="00254894">
        <w:rPr>
          <w:rFonts w:asciiTheme="minorHAnsi" w:hAnsiTheme="minorHAnsi" w:cstheme="minorHAnsi"/>
          <w:sz w:val="22"/>
          <w:szCs w:val="22"/>
        </w:rPr>
        <w:t>, zwaną dalej „Zamawiającym”, którą reprezentują:</w:t>
      </w:r>
    </w:p>
    <w:p w:rsidR="00B966C7" w:rsidRPr="00254894" w:rsidRDefault="00B966C7" w:rsidP="00B966C7">
      <w:pPr>
        <w:ind w:left="0" w:firstLine="0"/>
        <w:rPr>
          <w:rFonts w:asciiTheme="minorHAnsi" w:hAnsiTheme="minorHAnsi" w:cstheme="minorHAnsi"/>
          <w:sz w:val="22"/>
          <w:szCs w:val="22"/>
        </w:rPr>
      </w:pPr>
      <w:r w:rsidRPr="00254894">
        <w:rPr>
          <w:rFonts w:asciiTheme="minorHAnsi" w:hAnsiTheme="minorHAnsi" w:cstheme="minorHAnsi"/>
          <w:sz w:val="22"/>
          <w:szCs w:val="22"/>
        </w:rPr>
        <w:t>....................................................................................................................................</w:t>
      </w:r>
    </w:p>
    <w:p w:rsidR="00B966C7" w:rsidRPr="00254894" w:rsidRDefault="00B966C7" w:rsidP="00B966C7">
      <w:pPr>
        <w:ind w:left="0" w:firstLine="0"/>
        <w:rPr>
          <w:rFonts w:asciiTheme="minorHAnsi" w:hAnsiTheme="minorHAnsi" w:cstheme="minorHAnsi"/>
          <w:sz w:val="22"/>
          <w:szCs w:val="22"/>
        </w:rPr>
      </w:pPr>
      <w:r w:rsidRPr="00254894">
        <w:rPr>
          <w:rFonts w:asciiTheme="minorHAnsi" w:hAnsiTheme="minorHAnsi" w:cstheme="minorHAnsi"/>
          <w:sz w:val="22"/>
          <w:szCs w:val="22"/>
        </w:rPr>
        <w:t>a firmą: ............................................... z siedzibą: ...........................................</w:t>
      </w:r>
    </w:p>
    <w:p w:rsidR="00B966C7" w:rsidRPr="00254894" w:rsidRDefault="00B966C7" w:rsidP="00B966C7">
      <w:pPr>
        <w:ind w:left="0" w:firstLine="0"/>
        <w:rPr>
          <w:rFonts w:asciiTheme="minorHAnsi" w:hAnsiTheme="minorHAnsi" w:cstheme="minorHAnsi"/>
          <w:sz w:val="22"/>
          <w:szCs w:val="22"/>
        </w:rPr>
      </w:pPr>
      <w:r w:rsidRPr="00254894">
        <w:rPr>
          <w:rFonts w:asciiTheme="minorHAnsi" w:hAnsiTheme="minorHAnsi" w:cstheme="minorHAnsi"/>
          <w:sz w:val="22"/>
          <w:szCs w:val="22"/>
        </w:rPr>
        <w:t>wpisaną do Krajowego Rejestru Sądowego w Sądzie ........................................... Wydział .............................. pod numerem ........................., NIP: .................................... zwaną dalej „</w:t>
      </w:r>
      <w:r w:rsidRPr="00254894">
        <w:rPr>
          <w:rFonts w:asciiTheme="minorHAnsi" w:hAnsiTheme="minorHAnsi" w:cstheme="minorHAnsi"/>
          <w:color w:val="000000"/>
          <w:sz w:val="22"/>
          <w:szCs w:val="22"/>
        </w:rPr>
        <w:t>Wykonawcą</w:t>
      </w:r>
      <w:r w:rsidRPr="00254894">
        <w:rPr>
          <w:rFonts w:asciiTheme="minorHAnsi" w:hAnsiTheme="minorHAnsi" w:cstheme="minorHAnsi"/>
          <w:sz w:val="22"/>
          <w:szCs w:val="22"/>
        </w:rPr>
        <w:t>”, którą reprezentują: .................................................................</w:t>
      </w:r>
    </w:p>
    <w:p w:rsidR="00B966C7" w:rsidRDefault="00B966C7" w:rsidP="00B966C7">
      <w:pPr>
        <w:ind w:left="0" w:firstLine="0"/>
        <w:rPr>
          <w:rFonts w:asciiTheme="minorHAnsi" w:hAnsiTheme="minorHAnsi" w:cstheme="minorHAnsi"/>
          <w:sz w:val="22"/>
          <w:szCs w:val="22"/>
        </w:rPr>
      </w:pPr>
      <w:r>
        <w:rPr>
          <w:rFonts w:asciiTheme="minorHAnsi" w:hAnsiTheme="minorHAnsi" w:cstheme="minorHAnsi"/>
          <w:sz w:val="22"/>
          <w:szCs w:val="22"/>
        </w:rPr>
        <w:t>zgodnie z wynikiem postępowania w trybie podstawowym bez negocjacji</w:t>
      </w:r>
      <w:r w:rsidRPr="00254894">
        <w:rPr>
          <w:rFonts w:asciiTheme="minorHAnsi" w:hAnsiTheme="minorHAnsi" w:cstheme="minorHAnsi"/>
          <w:sz w:val="22"/>
          <w:szCs w:val="22"/>
        </w:rPr>
        <w:t>, ogłoszonego w Biuletynie Zamówień Publicznych w dniu .......................... pod nr ....................., o następującej treści:</w:t>
      </w:r>
    </w:p>
    <w:p w:rsidR="00B966C7" w:rsidRPr="00254894" w:rsidRDefault="00B966C7" w:rsidP="00B966C7">
      <w:pPr>
        <w:ind w:left="0" w:firstLine="0"/>
        <w:rPr>
          <w:rFonts w:asciiTheme="minorHAnsi" w:hAnsiTheme="minorHAnsi" w:cstheme="minorHAnsi"/>
          <w:sz w:val="22"/>
          <w:szCs w:val="22"/>
        </w:rPr>
      </w:pPr>
    </w:p>
    <w:p w:rsidR="00B966C7" w:rsidRPr="00254894" w:rsidRDefault="00B966C7" w:rsidP="00B966C7">
      <w:pPr>
        <w:spacing w:after="0"/>
        <w:ind w:left="0" w:firstLine="0"/>
        <w:rPr>
          <w:rFonts w:asciiTheme="minorHAnsi" w:hAnsiTheme="minorHAnsi" w:cstheme="minorHAnsi"/>
          <w:b/>
          <w:sz w:val="22"/>
          <w:szCs w:val="22"/>
        </w:rPr>
      </w:pPr>
    </w:p>
    <w:p w:rsidR="00B966C7" w:rsidRDefault="00B966C7" w:rsidP="00B966C7">
      <w:pPr>
        <w:tabs>
          <w:tab w:val="left" w:pos="0"/>
          <w:tab w:val="center" w:pos="4536"/>
          <w:tab w:val="right" w:pos="9072"/>
        </w:tabs>
        <w:spacing w:after="0"/>
        <w:ind w:left="0" w:firstLine="0"/>
        <w:jc w:val="center"/>
        <w:rPr>
          <w:rFonts w:asciiTheme="minorHAnsi" w:hAnsiTheme="minorHAnsi" w:cstheme="minorHAnsi"/>
          <w:b/>
          <w:bCs/>
          <w:sz w:val="22"/>
          <w:szCs w:val="22"/>
        </w:rPr>
      </w:pPr>
      <w:r w:rsidRPr="00254894">
        <w:rPr>
          <w:rFonts w:asciiTheme="minorHAnsi" w:hAnsiTheme="minorHAnsi" w:cstheme="minorHAnsi"/>
          <w:b/>
          <w:bCs/>
          <w:sz w:val="22"/>
          <w:szCs w:val="22"/>
        </w:rPr>
        <w:t>§ 1</w:t>
      </w:r>
    </w:p>
    <w:p w:rsidR="00B966C7" w:rsidRPr="00254894" w:rsidRDefault="00B966C7" w:rsidP="00B966C7">
      <w:pPr>
        <w:tabs>
          <w:tab w:val="left" w:pos="0"/>
          <w:tab w:val="center" w:pos="4536"/>
          <w:tab w:val="right" w:pos="9072"/>
        </w:tabs>
        <w:spacing w:after="0"/>
        <w:ind w:left="0" w:firstLine="0"/>
        <w:jc w:val="center"/>
        <w:rPr>
          <w:rFonts w:asciiTheme="minorHAnsi" w:hAnsiTheme="minorHAnsi" w:cstheme="minorHAnsi"/>
          <w:sz w:val="22"/>
          <w:szCs w:val="22"/>
        </w:rPr>
      </w:pPr>
    </w:p>
    <w:p w:rsidR="0037577D" w:rsidRPr="0037577D" w:rsidRDefault="00B966C7" w:rsidP="0037577D">
      <w:pPr>
        <w:pStyle w:val="Akapitzlist"/>
        <w:numPr>
          <w:ilvl w:val="0"/>
          <w:numId w:val="18"/>
        </w:numPr>
        <w:tabs>
          <w:tab w:val="left" w:pos="284"/>
        </w:tabs>
        <w:spacing w:after="40"/>
        <w:ind w:left="0" w:firstLine="0"/>
        <w:rPr>
          <w:rFonts w:asciiTheme="minorHAnsi" w:hAnsiTheme="minorHAnsi" w:cstheme="minorHAnsi"/>
          <w:b/>
          <w:bCs/>
          <w:sz w:val="22"/>
          <w:szCs w:val="22"/>
        </w:rPr>
      </w:pPr>
      <w:r w:rsidRPr="001A5986">
        <w:rPr>
          <w:rFonts w:asciiTheme="minorHAnsi" w:hAnsiTheme="minorHAnsi" w:cstheme="minorHAnsi"/>
          <w:sz w:val="22"/>
          <w:szCs w:val="22"/>
        </w:rPr>
        <w:t xml:space="preserve">Przedmiotem umowy jest </w:t>
      </w:r>
      <w:r w:rsidR="00126609" w:rsidRPr="001A5986">
        <w:rPr>
          <w:rFonts w:ascii="Calibri" w:hAnsi="Calibri" w:cs="Calibri"/>
          <w:bCs/>
          <w:sz w:val="22"/>
          <w:szCs w:val="22"/>
        </w:rPr>
        <w:t>r</w:t>
      </w:r>
      <w:r w:rsidR="00126609" w:rsidRPr="001A5986">
        <w:rPr>
          <w:rFonts w:asciiTheme="minorHAnsi" w:hAnsiTheme="minorHAnsi" w:cstheme="minorHAnsi"/>
          <w:bCs/>
          <w:sz w:val="22"/>
          <w:szCs w:val="22"/>
        </w:rPr>
        <w:t>emont nawierzchni bitumicznych na drogach gminnych poprzez ułożenie nakładki asfaltobetonowej</w:t>
      </w:r>
      <w:r w:rsidR="00126609" w:rsidRPr="001A5986">
        <w:rPr>
          <w:rFonts w:asciiTheme="minorHAnsi" w:hAnsiTheme="minorHAnsi" w:cstheme="minorHAnsi"/>
          <w:b/>
          <w:bCs/>
          <w:sz w:val="22"/>
          <w:szCs w:val="22"/>
        </w:rPr>
        <w:t xml:space="preserve"> </w:t>
      </w:r>
      <w:r w:rsidR="00126609" w:rsidRPr="001A5986">
        <w:rPr>
          <w:rFonts w:asciiTheme="minorHAnsi" w:hAnsiTheme="minorHAnsi" w:cstheme="minorHAnsi"/>
          <w:bCs/>
          <w:sz w:val="22"/>
          <w:szCs w:val="22"/>
        </w:rPr>
        <w:t xml:space="preserve">na </w:t>
      </w:r>
      <w:r w:rsidR="0037577D">
        <w:rPr>
          <w:rFonts w:asciiTheme="minorHAnsi" w:hAnsiTheme="minorHAnsi" w:cstheme="minorHAnsi"/>
          <w:bCs/>
          <w:sz w:val="22"/>
          <w:szCs w:val="22"/>
        </w:rPr>
        <w:t>długoś</w:t>
      </w:r>
      <w:r w:rsidR="00957814">
        <w:rPr>
          <w:rFonts w:asciiTheme="minorHAnsi" w:hAnsiTheme="minorHAnsi" w:cstheme="minorHAnsi"/>
          <w:bCs/>
          <w:sz w:val="22"/>
          <w:szCs w:val="22"/>
        </w:rPr>
        <w:t>ci 140</w:t>
      </w:r>
      <w:r w:rsidR="0037577D">
        <w:rPr>
          <w:rFonts w:asciiTheme="minorHAnsi" w:hAnsiTheme="minorHAnsi" w:cstheme="minorHAnsi"/>
          <w:bCs/>
          <w:sz w:val="22"/>
          <w:szCs w:val="22"/>
        </w:rPr>
        <w:t xml:space="preserve">0 </w:t>
      </w:r>
      <w:r w:rsidR="0037577D" w:rsidRPr="00E5324F">
        <w:rPr>
          <w:rFonts w:asciiTheme="minorHAnsi" w:hAnsiTheme="minorHAnsi" w:cstheme="minorHAnsi"/>
          <w:sz w:val="22"/>
          <w:szCs w:val="22"/>
        </w:rPr>
        <w:t>m²</w:t>
      </w:r>
      <w:r w:rsidR="0037577D">
        <w:rPr>
          <w:rFonts w:asciiTheme="minorHAnsi" w:hAnsiTheme="minorHAnsi" w:cstheme="minorHAnsi"/>
          <w:b/>
          <w:bCs/>
          <w:sz w:val="22"/>
          <w:szCs w:val="22"/>
        </w:rPr>
        <w:t xml:space="preserve"> </w:t>
      </w:r>
      <w:r w:rsidR="0037577D" w:rsidRPr="0037577D">
        <w:rPr>
          <w:rFonts w:asciiTheme="minorHAnsi" w:hAnsiTheme="minorHAnsi" w:cstheme="minorHAnsi"/>
          <w:sz w:val="22"/>
          <w:szCs w:val="22"/>
        </w:rPr>
        <w:t>w tym:</w:t>
      </w:r>
    </w:p>
    <w:p w:rsidR="00126609" w:rsidRPr="00E5324F" w:rsidRDefault="00126609" w:rsidP="00126609">
      <w:pPr>
        <w:pStyle w:val="Akapitzlist"/>
        <w:numPr>
          <w:ilvl w:val="0"/>
          <w:numId w:val="7"/>
        </w:numPr>
        <w:spacing w:after="0"/>
        <w:jc w:val="left"/>
        <w:rPr>
          <w:rFonts w:asciiTheme="minorHAnsi" w:hAnsiTheme="minorHAnsi" w:cstheme="minorHAnsi"/>
          <w:sz w:val="22"/>
          <w:szCs w:val="22"/>
        </w:rPr>
      </w:pPr>
      <w:r w:rsidRPr="00E5324F">
        <w:rPr>
          <w:rFonts w:asciiTheme="minorHAnsi" w:hAnsiTheme="minorHAnsi" w:cstheme="minorHAnsi"/>
          <w:sz w:val="22"/>
          <w:szCs w:val="22"/>
        </w:rPr>
        <w:t>frezowanie nawierzchni bitumicznej do 4cm - ok. 50 m²</w:t>
      </w:r>
    </w:p>
    <w:p w:rsidR="00126609" w:rsidRPr="00E5324F" w:rsidRDefault="00126609" w:rsidP="00126609">
      <w:pPr>
        <w:pStyle w:val="Akapitzlist"/>
        <w:numPr>
          <w:ilvl w:val="0"/>
          <w:numId w:val="7"/>
        </w:numPr>
        <w:spacing w:after="0"/>
        <w:jc w:val="left"/>
        <w:rPr>
          <w:rFonts w:asciiTheme="minorHAnsi" w:hAnsiTheme="minorHAnsi" w:cstheme="minorHAnsi"/>
          <w:sz w:val="22"/>
          <w:szCs w:val="22"/>
        </w:rPr>
      </w:pPr>
      <w:r w:rsidRPr="00E5324F">
        <w:rPr>
          <w:rFonts w:asciiTheme="minorHAnsi" w:hAnsiTheme="minorHAnsi" w:cstheme="minorHAnsi"/>
          <w:sz w:val="22"/>
          <w:szCs w:val="22"/>
        </w:rPr>
        <w:t>wykonanie nakład</w:t>
      </w:r>
      <w:r w:rsidR="00957814">
        <w:rPr>
          <w:rFonts w:asciiTheme="minorHAnsi" w:hAnsiTheme="minorHAnsi" w:cstheme="minorHAnsi"/>
          <w:sz w:val="22"/>
          <w:szCs w:val="22"/>
        </w:rPr>
        <w:t>ki asfalto – betonowej - ok. 500</w:t>
      </w:r>
      <w:r w:rsidRPr="00E5324F">
        <w:rPr>
          <w:rFonts w:asciiTheme="minorHAnsi" w:hAnsiTheme="minorHAnsi" w:cstheme="minorHAnsi"/>
          <w:sz w:val="22"/>
          <w:szCs w:val="22"/>
        </w:rPr>
        <w:t>0 m2 wg n/w technologii:</w:t>
      </w:r>
    </w:p>
    <w:p w:rsidR="00126609" w:rsidRPr="00E5324F" w:rsidRDefault="00126609" w:rsidP="00126609">
      <w:pPr>
        <w:pStyle w:val="Akapitzlist"/>
        <w:numPr>
          <w:ilvl w:val="0"/>
          <w:numId w:val="8"/>
        </w:numPr>
        <w:spacing w:after="0"/>
        <w:jc w:val="left"/>
        <w:rPr>
          <w:rFonts w:asciiTheme="minorHAnsi" w:hAnsiTheme="minorHAnsi" w:cstheme="minorHAnsi"/>
          <w:sz w:val="22"/>
          <w:szCs w:val="22"/>
        </w:rPr>
      </w:pPr>
      <w:r w:rsidRPr="00E5324F">
        <w:rPr>
          <w:rFonts w:asciiTheme="minorHAnsi" w:hAnsiTheme="minorHAnsi" w:cstheme="minorHAnsi"/>
          <w:sz w:val="22"/>
          <w:szCs w:val="22"/>
        </w:rPr>
        <w:t>oczyszczenie istniejącej nawierzchni,</w:t>
      </w:r>
    </w:p>
    <w:p w:rsidR="00126609" w:rsidRPr="00E5324F" w:rsidRDefault="00126609" w:rsidP="00126609">
      <w:pPr>
        <w:pStyle w:val="Akapitzlist"/>
        <w:numPr>
          <w:ilvl w:val="0"/>
          <w:numId w:val="8"/>
        </w:numPr>
        <w:spacing w:after="0"/>
        <w:jc w:val="left"/>
        <w:rPr>
          <w:rFonts w:asciiTheme="minorHAnsi" w:hAnsiTheme="minorHAnsi" w:cstheme="minorHAnsi"/>
          <w:sz w:val="22"/>
          <w:szCs w:val="22"/>
        </w:rPr>
      </w:pPr>
      <w:r w:rsidRPr="00E5324F">
        <w:rPr>
          <w:rFonts w:asciiTheme="minorHAnsi" w:hAnsiTheme="minorHAnsi" w:cstheme="minorHAnsi"/>
          <w:sz w:val="22"/>
          <w:szCs w:val="22"/>
        </w:rPr>
        <w:t>nadanie profilu istniejącej nawierzchni masą asfaltobetonową AC 11 W 50/70 100kg/m²,</w:t>
      </w:r>
    </w:p>
    <w:p w:rsidR="00126609" w:rsidRPr="00E5324F" w:rsidRDefault="00126609" w:rsidP="00126609">
      <w:pPr>
        <w:pStyle w:val="Akapitzlist"/>
        <w:numPr>
          <w:ilvl w:val="0"/>
          <w:numId w:val="8"/>
        </w:numPr>
        <w:spacing w:after="0"/>
        <w:jc w:val="left"/>
        <w:rPr>
          <w:rFonts w:asciiTheme="minorHAnsi" w:hAnsiTheme="minorHAnsi" w:cstheme="minorHAnsi"/>
          <w:sz w:val="22"/>
          <w:szCs w:val="22"/>
        </w:rPr>
      </w:pPr>
      <w:r w:rsidRPr="00E5324F">
        <w:rPr>
          <w:rFonts w:asciiTheme="minorHAnsi" w:hAnsiTheme="minorHAnsi" w:cstheme="minorHAnsi"/>
          <w:sz w:val="22"/>
          <w:szCs w:val="22"/>
        </w:rPr>
        <w:t>skropienie nawierzchni emulsją asfaltową,</w:t>
      </w:r>
      <w:r w:rsidRPr="00E5324F">
        <w:rPr>
          <w:rFonts w:asciiTheme="minorHAnsi" w:hAnsiTheme="minorHAnsi" w:cstheme="minorHAnsi"/>
          <w:sz w:val="22"/>
          <w:szCs w:val="22"/>
        </w:rPr>
        <w:tab/>
      </w:r>
    </w:p>
    <w:p w:rsidR="00126609" w:rsidRPr="00E5324F" w:rsidRDefault="00126609" w:rsidP="00126609">
      <w:pPr>
        <w:pStyle w:val="Akapitzlist"/>
        <w:numPr>
          <w:ilvl w:val="0"/>
          <w:numId w:val="8"/>
        </w:numPr>
        <w:spacing w:after="0"/>
        <w:jc w:val="left"/>
        <w:rPr>
          <w:rFonts w:asciiTheme="minorHAnsi" w:hAnsiTheme="minorHAnsi" w:cstheme="minorHAnsi"/>
          <w:sz w:val="22"/>
          <w:szCs w:val="22"/>
        </w:rPr>
      </w:pPr>
      <w:r w:rsidRPr="00E5324F">
        <w:rPr>
          <w:rFonts w:asciiTheme="minorHAnsi" w:hAnsiTheme="minorHAnsi" w:cstheme="minorHAnsi"/>
          <w:sz w:val="22"/>
          <w:szCs w:val="22"/>
        </w:rPr>
        <w:t>ułożenie nakładki (warstwa ścieralna) z masy asfaltobetonowej AC 8 S 50/70 gr. 4cm,</w:t>
      </w:r>
      <w:r w:rsidRPr="00E5324F">
        <w:rPr>
          <w:rFonts w:asciiTheme="minorHAnsi" w:hAnsiTheme="minorHAnsi" w:cstheme="minorHAnsi"/>
          <w:sz w:val="22"/>
          <w:szCs w:val="22"/>
        </w:rPr>
        <w:tab/>
      </w:r>
    </w:p>
    <w:p w:rsidR="00126609" w:rsidRPr="00E5324F" w:rsidRDefault="00126609" w:rsidP="00126609">
      <w:pPr>
        <w:pStyle w:val="Akapitzlist"/>
        <w:numPr>
          <w:ilvl w:val="0"/>
          <w:numId w:val="7"/>
        </w:numPr>
        <w:spacing w:after="0"/>
        <w:jc w:val="left"/>
        <w:rPr>
          <w:rFonts w:asciiTheme="minorHAnsi" w:hAnsiTheme="minorHAnsi" w:cstheme="minorHAnsi"/>
          <w:sz w:val="22"/>
          <w:szCs w:val="22"/>
        </w:rPr>
      </w:pPr>
      <w:r w:rsidRPr="00E5324F">
        <w:rPr>
          <w:rFonts w:asciiTheme="minorHAnsi" w:hAnsiTheme="minorHAnsi" w:cstheme="minorHAnsi"/>
          <w:sz w:val="22"/>
          <w:szCs w:val="22"/>
        </w:rPr>
        <w:t>ścięcie poboczy grubości do 10cm na szerokości 1m wraz z odwozem nadmiar</w:t>
      </w:r>
      <w:r w:rsidR="00957814">
        <w:rPr>
          <w:rFonts w:asciiTheme="minorHAnsi" w:hAnsiTheme="minorHAnsi" w:cstheme="minorHAnsi"/>
          <w:sz w:val="22"/>
          <w:szCs w:val="22"/>
        </w:rPr>
        <w:t>u ziemi na odł. do 1 km - ok. 28</w:t>
      </w:r>
      <w:r w:rsidRPr="00E5324F">
        <w:rPr>
          <w:rFonts w:asciiTheme="minorHAnsi" w:hAnsiTheme="minorHAnsi" w:cstheme="minorHAnsi"/>
          <w:sz w:val="22"/>
          <w:szCs w:val="22"/>
        </w:rPr>
        <w:t xml:space="preserve">00m²,  </w:t>
      </w:r>
    </w:p>
    <w:p w:rsidR="00126609" w:rsidRPr="00E5324F" w:rsidRDefault="00126609" w:rsidP="00126609">
      <w:pPr>
        <w:pStyle w:val="Akapitzlist"/>
        <w:numPr>
          <w:ilvl w:val="0"/>
          <w:numId w:val="7"/>
        </w:numPr>
        <w:spacing w:after="0"/>
        <w:jc w:val="left"/>
        <w:rPr>
          <w:rFonts w:asciiTheme="minorHAnsi" w:hAnsiTheme="minorHAnsi" w:cstheme="minorHAnsi"/>
          <w:sz w:val="22"/>
          <w:szCs w:val="22"/>
        </w:rPr>
      </w:pPr>
      <w:r w:rsidRPr="00E5324F">
        <w:rPr>
          <w:rFonts w:asciiTheme="minorHAnsi" w:hAnsiTheme="minorHAnsi" w:cstheme="minorHAnsi"/>
          <w:sz w:val="22"/>
          <w:szCs w:val="22"/>
        </w:rPr>
        <w:t>utwardzenie poboczy kruszywem naturalnym na szerokości 0,5m i grubości 8cm po zagęszczeniu - ok. 1700 m²,</w:t>
      </w:r>
    </w:p>
    <w:p w:rsidR="00126609" w:rsidRPr="00E5324F" w:rsidRDefault="00126609" w:rsidP="00126609">
      <w:pPr>
        <w:pStyle w:val="Akapitzlist"/>
        <w:numPr>
          <w:ilvl w:val="0"/>
          <w:numId w:val="7"/>
        </w:numPr>
        <w:spacing w:after="0"/>
        <w:jc w:val="left"/>
        <w:rPr>
          <w:rFonts w:asciiTheme="minorHAnsi" w:hAnsiTheme="minorHAnsi" w:cstheme="minorHAnsi"/>
          <w:sz w:val="22"/>
          <w:szCs w:val="22"/>
        </w:rPr>
      </w:pPr>
      <w:r w:rsidRPr="00E5324F">
        <w:rPr>
          <w:rFonts w:asciiTheme="minorHAnsi" w:hAnsiTheme="minorHAnsi" w:cstheme="minorHAnsi"/>
          <w:sz w:val="22"/>
          <w:szCs w:val="22"/>
        </w:rPr>
        <w:t>oblanie krawędzi asf</w:t>
      </w:r>
      <w:r w:rsidR="00957814">
        <w:rPr>
          <w:rFonts w:asciiTheme="minorHAnsi" w:hAnsiTheme="minorHAnsi" w:cstheme="minorHAnsi"/>
          <w:sz w:val="22"/>
          <w:szCs w:val="22"/>
        </w:rPr>
        <w:t>altem - ok. 28</w:t>
      </w:r>
      <w:r w:rsidRPr="00E5324F">
        <w:rPr>
          <w:rFonts w:asciiTheme="minorHAnsi" w:hAnsiTheme="minorHAnsi" w:cstheme="minorHAnsi"/>
          <w:sz w:val="22"/>
          <w:szCs w:val="22"/>
        </w:rPr>
        <w:t>00 mb,</w:t>
      </w:r>
    </w:p>
    <w:p w:rsidR="00126609" w:rsidRPr="00E5324F" w:rsidRDefault="00957814" w:rsidP="00126609">
      <w:pPr>
        <w:pStyle w:val="Akapitzlist"/>
        <w:numPr>
          <w:ilvl w:val="0"/>
          <w:numId w:val="7"/>
        </w:numPr>
        <w:spacing w:after="0"/>
        <w:jc w:val="left"/>
        <w:rPr>
          <w:rFonts w:asciiTheme="minorHAnsi" w:hAnsiTheme="minorHAnsi" w:cstheme="minorHAnsi"/>
          <w:sz w:val="22"/>
          <w:szCs w:val="22"/>
        </w:rPr>
      </w:pPr>
      <w:r>
        <w:rPr>
          <w:rFonts w:asciiTheme="minorHAnsi" w:hAnsiTheme="minorHAnsi" w:cstheme="minorHAnsi"/>
          <w:sz w:val="22"/>
          <w:szCs w:val="22"/>
        </w:rPr>
        <w:t>plantowanie poboczy - ok. 140</w:t>
      </w:r>
      <w:r w:rsidR="00126609" w:rsidRPr="00E5324F">
        <w:rPr>
          <w:rFonts w:asciiTheme="minorHAnsi" w:hAnsiTheme="minorHAnsi" w:cstheme="minorHAnsi"/>
          <w:sz w:val="22"/>
          <w:szCs w:val="22"/>
        </w:rPr>
        <w:t>0</w:t>
      </w:r>
      <w:r>
        <w:rPr>
          <w:rFonts w:asciiTheme="minorHAnsi" w:hAnsiTheme="minorHAnsi" w:cstheme="minorHAnsi"/>
          <w:sz w:val="22"/>
          <w:szCs w:val="22"/>
        </w:rPr>
        <w:t xml:space="preserve"> </w:t>
      </w:r>
      <w:r w:rsidR="00126609" w:rsidRPr="00E5324F">
        <w:rPr>
          <w:rFonts w:asciiTheme="minorHAnsi" w:hAnsiTheme="minorHAnsi" w:cstheme="minorHAnsi"/>
          <w:sz w:val="22"/>
          <w:szCs w:val="22"/>
        </w:rPr>
        <w:t>m².</w:t>
      </w:r>
    </w:p>
    <w:p w:rsidR="0037577D" w:rsidRDefault="00126609" w:rsidP="0037577D">
      <w:pPr>
        <w:pStyle w:val="Akapitzlist"/>
        <w:numPr>
          <w:ilvl w:val="0"/>
          <w:numId w:val="17"/>
        </w:numPr>
        <w:tabs>
          <w:tab w:val="left" w:pos="284"/>
        </w:tabs>
        <w:spacing w:after="0"/>
        <w:ind w:left="0" w:firstLine="0"/>
        <w:rPr>
          <w:rFonts w:asciiTheme="minorHAnsi" w:hAnsiTheme="minorHAnsi" w:cstheme="minorHAnsi"/>
          <w:sz w:val="22"/>
          <w:szCs w:val="22"/>
        </w:rPr>
      </w:pPr>
      <w:r w:rsidRPr="0037577D">
        <w:rPr>
          <w:rFonts w:asciiTheme="minorHAnsi" w:hAnsiTheme="minorHAnsi" w:cstheme="minorHAnsi"/>
          <w:sz w:val="22"/>
          <w:szCs w:val="22"/>
        </w:rPr>
        <w:t>Roboty zostaną wykonane wg opisu przedmiotu zamówienia</w:t>
      </w:r>
      <w:r w:rsidR="00B966C7" w:rsidRPr="0037577D">
        <w:rPr>
          <w:rFonts w:asciiTheme="minorHAnsi" w:hAnsiTheme="minorHAnsi" w:cstheme="minorHAnsi"/>
          <w:sz w:val="22"/>
          <w:szCs w:val="22"/>
        </w:rPr>
        <w:t>, spe</w:t>
      </w:r>
      <w:r w:rsidR="00AD2CAB" w:rsidRPr="0037577D">
        <w:rPr>
          <w:rFonts w:asciiTheme="minorHAnsi" w:hAnsiTheme="minorHAnsi" w:cstheme="minorHAnsi"/>
          <w:sz w:val="22"/>
          <w:szCs w:val="22"/>
        </w:rPr>
        <w:t xml:space="preserve">cyfikacji technicznej wykonania </w:t>
      </w:r>
      <w:r w:rsidR="00B966C7" w:rsidRPr="0037577D">
        <w:rPr>
          <w:rFonts w:asciiTheme="minorHAnsi" w:hAnsiTheme="minorHAnsi" w:cstheme="minorHAnsi"/>
          <w:sz w:val="22"/>
          <w:szCs w:val="22"/>
        </w:rPr>
        <w:t>i odbioru robót budowlanych oraz specyfikacji warunków zamówienia. Dokumenty te stanowią integralną część umowy. Roboty muszą być wykonane zgodnie z obowiązującymi przepisami, normami, a w szczególności z przepisami Prawa budowlanego oraz na ustalonych niniejszą umową warunkach.</w:t>
      </w:r>
    </w:p>
    <w:p w:rsidR="001A5986" w:rsidRPr="0037577D" w:rsidRDefault="00B966C7" w:rsidP="0037577D">
      <w:pPr>
        <w:pStyle w:val="Akapitzlist"/>
        <w:numPr>
          <w:ilvl w:val="0"/>
          <w:numId w:val="17"/>
        </w:numPr>
        <w:tabs>
          <w:tab w:val="left" w:pos="284"/>
        </w:tabs>
        <w:spacing w:after="0"/>
        <w:ind w:left="0" w:firstLine="0"/>
        <w:rPr>
          <w:rFonts w:asciiTheme="minorHAnsi" w:hAnsiTheme="minorHAnsi" w:cstheme="minorHAnsi"/>
          <w:sz w:val="22"/>
          <w:szCs w:val="22"/>
        </w:rPr>
      </w:pPr>
      <w:r w:rsidRPr="0037577D">
        <w:rPr>
          <w:rFonts w:asciiTheme="minorHAnsi" w:hAnsiTheme="minorHAnsi" w:cstheme="minorHAnsi"/>
          <w:sz w:val="22"/>
          <w:szCs w:val="22"/>
        </w:rPr>
        <w:t xml:space="preserve">Zamawiający dopuszcza możliwość wystąpienia w trakcie realizacji przedmiotu umowy konieczności wykonania robót zamiennych w stosunku do przewidzianych dokumentacją - w sytuacji, gdy wykonanie tych robót będzie niezbędne do prawidłowego, tj. zgodnego z zasadami wiedzy technicznej i obowiązującymi na dzień odbioru robót przepisami, wykonania przedmiotu umowy określonego w ust. 1 niniejszego paragrafu. </w:t>
      </w:r>
    </w:p>
    <w:p w:rsidR="00B966C7" w:rsidRPr="00254894" w:rsidRDefault="00B966C7" w:rsidP="00B966C7">
      <w:pPr>
        <w:pStyle w:val="NormalnyWeb"/>
        <w:tabs>
          <w:tab w:val="left" w:pos="284"/>
        </w:tabs>
        <w:suppressAutoHyphens/>
        <w:spacing w:before="0" w:after="0"/>
        <w:ind w:left="0" w:firstLine="0"/>
        <w:rPr>
          <w:rFonts w:asciiTheme="minorHAnsi" w:hAnsiTheme="minorHAnsi" w:cstheme="minorHAnsi"/>
          <w:sz w:val="22"/>
          <w:szCs w:val="22"/>
        </w:rPr>
      </w:pPr>
    </w:p>
    <w:p w:rsidR="00B966C7" w:rsidRPr="00254894" w:rsidRDefault="00B966C7" w:rsidP="00B966C7">
      <w:pPr>
        <w:spacing w:after="0"/>
        <w:ind w:left="0" w:firstLine="0"/>
        <w:jc w:val="center"/>
        <w:rPr>
          <w:rFonts w:asciiTheme="minorHAnsi" w:hAnsiTheme="minorHAnsi" w:cstheme="minorHAnsi"/>
          <w:b/>
          <w:sz w:val="22"/>
          <w:szCs w:val="22"/>
        </w:rPr>
      </w:pPr>
    </w:p>
    <w:p w:rsidR="00B966C7" w:rsidRPr="00254894" w:rsidRDefault="00B966C7" w:rsidP="00B966C7">
      <w:pPr>
        <w:spacing w:after="0"/>
        <w:ind w:left="0" w:firstLine="0"/>
        <w:jc w:val="center"/>
        <w:rPr>
          <w:rFonts w:asciiTheme="minorHAnsi" w:hAnsiTheme="minorHAnsi" w:cstheme="minorHAnsi"/>
          <w:sz w:val="22"/>
          <w:szCs w:val="22"/>
        </w:rPr>
      </w:pPr>
      <w:r w:rsidRPr="00254894">
        <w:rPr>
          <w:rFonts w:asciiTheme="minorHAnsi" w:hAnsiTheme="minorHAnsi" w:cstheme="minorHAnsi"/>
          <w:b/>
          <w:sz w:val="22"/>
          <w:szCs w:val="22"/>
        </w:rPr>
        <w:lastRenderedPageBreak/>
        <w:t>§ 2</w:t>
      </w:r>
    </w:p>
    <w:p w:rsidR="0066444A" w:rsidRPr="0066444A" w:rsidRDefault="0066444A" w:rsidP="0066444A">
      <w:pPr>
        <w:suppressAutoHyphens w:val="0"/>
        <w:spacing w:after="0" w:line="360" w:lineRule="auto"/>
        <w:ind w:left="283" w:firstLine="0"/>
        <w:jc w:val="left"/>
        <w:rPr>
          <w:rFonts w:asciiTheme="minorHAnsi" w:hAnsiTheme="minorHAnsi" w:cstheme="minorHAnsi"/>
          <w:sz w:val="22"/>
          <w:szCs w:val="22"/>
        </w:rPr>
      </w:pPr>
    </w:p>
    <w:p w:rsidR="0066444A" w:rsidRPr="00501DF5" w:rsidRDefault="0066444A" w:rsidP="0066444A">
      <w:pPr>
        <w:pStyle w:val="Akapitzlist"/>
        <w:numPr>
          <w:ilvl w:val="0"/>
          <w:numId w:val="16"/>
        </w:numPr>
        <w:tabs>
          <w:tab w:val="left" w:pos="284"/>
        </w:tabs>
        <w:spacing w:after="0"/>
        <w:ind w:left="0" w:firstLine="0"/>
        <w:rPr>
          <w:rFonts w:asciiTheme="minorHAnsi" w:hAnsiTheme="minorHAnsi" w:cstheme="minorHAnsi"/>
          <w:sz w:val="22"/>
          <w:szCs w:val="22"/>
        </w:rPr>
      </w:pPr>
      <w:r w:rsidRPr="00501DF5">
        <w:rPr>
          <w:rFonts w:asciiTheme="minorHAnsi" w:hAnsiTheme="minorHAnsi" w:cstheme="minorHAnsi"/>
          <w:sz w:val="22"/>
          <w:szCs w:val="22"/>
        </w:rPr>
        <w:t>Ustala się następujące ceny jednost</w:t>
      </w:r>
      <w:r w:rsidR="00B313DA">
        <w:rPr>
          <w:rFonts w:asciiTheme="minorHAnsi" w:hAnsiTheme="minorHAnsi" w:cstheme="minorHAnsi"/>
          <w:sz w:val="22"/>
          <w:szCs w:val="22"/>
        </w:rPr>
        <w:t>kowe netto</w:t>
      </w:r>
      <w:r w:rsidRPr="00501DF5">
        <w:rPr>
          <w:rFonts w:asciiTheme="minorHAnsi" w:hAnsiTheme="minorHAnsi" w:cstheme="minorHAnsi"/>
          <w:sz w:val="22"/>
          <w:szCs w:val="22"/>
        </w:rPr>
        <w:t xml:space="preserve"> do wykonania remontu:</w:t>
      </w:r>
    </w:p>
    <w:p w:rsidR="00501DF5" w:rsidRPr="00501DF5" w:rsidRDefault="0066444A" w:rsidP="00DF50F0">
      <w:pPr>
        <w:pStyle w:val="Akapitzlist"/>
        <w:numPr>
          <w:ilvl w:val="0"/>
          <w:numId w:val="22"/>
        </w:numPr>
        <w:spacing w:after="0"/>
        <w:rPr>
          <w:rFonts w:asciiTheme="minorHAnsi" w:hAnsiTheme="minorHAnsi" w:cstheme="minorHAnsi"/>
          <w:bCs/>
          <w:sz w:val="22"/>
          <w:szCs w:val="22"/>
        </w:rPr>
      </w:pPr>
      <w:r w:rsidRPr="00501DF5">
        <w:rPr>
          <w:rFonts w:asciiTheme="minorHAnsi" w:hAnsiTheme="minorHAnsi" w:cstheme="minorHAnsi"/>
          <w:bCs/>
          <w:sz w:val="22"/>
          <w:szCs w:val="22"/>
        </w:rPr>
        <w:t>frezo</w:t>
      </w:r>
      <w:r w:rsidR="00501DF5" w:rsidRPr="00501DF5">
        <w:rPr>
          <w:rFonts w:asciiTheme="minorHAnsi" w:hAnsiTheme="minorHAnsi" w:cstheme="minorHAnsi"/>
          <w:bCs/>
          <w:sz w:val="22"/>
          <w:szCs w:val="22"/>
        </w:rPr>
        <w:t>wanie nawierzchni bitumicznej</w:t>
      </w:r>
      <w:r w:rsidR="00DF50F0">
        <w:rPr>
          <w:rFonts w:asciiTheme="minorHAnsi" w:hAnsiTheme="minorHAnsi" w:cstheme="minorHAnsi"/>
          <w:bCs/>
          <w:sz w:val="22"/>
          <w:szCs w:val="22"/>
        </w:rPr>
        <w:t xml:space="preserve"> </w:t>
      </w:r>
      <w:r w:rsidR="00501DF5" w:rsidRPr="00501DF5">
        <w:rPr>
          <w:rFonts w:asciiTheme="minorHAnsi" w:hAnsiTheme="minorHAnsi" w:cstheme="minorHAnsi"/>
          <w:bCs/>
          <w:sz w:val="22"/>
          <w:szCs w:val="22"/>
        </w:rPr>
        <w:t xml:space="preserve">-        </w:t>
      </w:r>
      <w:r w:rsidRPr="00501DF5">
        <w:rPr>
          <w:rFonts w:asciiTheme="minorHAnsi" w:hAnsiTheme="minorHAnsi" w:cstheme="minorHAnsi"/>
          <w:bCs/>
          <w:sz w:val="22"/>
          <w:szCs w:val="22"/>
        </w:rPr>
        <w:t>zł/m</w:t>
      </w:r>
      <w:r w:rsidRPr="00501DF5">
        <w:rPr>
          <w:rFonts w:asciiTheme="minorHAnsi" w:hAnsiTheme="minorHAnsi" w:cstheme="minorHAnsi"/>
          <w:bCs/>
          <w:sz w:val="22"/>
          <w:szCs w:val="22"/>
          <w:vertAlign w:val="superscript"/>
        </w:rPr>
        <w:t>2</w:t>
      </w:r>
    </w:p>
    <w:p w:rsidR="00501DF5" w:rsidRPr="00501DF5" w:rsidRDefault="00501DF5" w:rsidP="00DF50F0">
      <w:pPr>
        <w:pStyle w:val="Akapitzlist"/>
        <w:numPr>
          <w:ilvl w:val="0"/>
          <w:numId w:val="22"/>
        </w:numPr>
        <w:spacing w:after="0"/>
        <w:rPr>
          <w:rFonts w:asciiTheme="minorHAnsi" w:hAnsiTheme="minorHAnsi" w:cstheme="minorHAnsi"/>
          <w:bCs/>
          <w:sz w:val="22"/>
          <w:szCs w:val="22"/>
        </w:rPr>
      </w:pPr>
      <w:r w:rsidRPr="00501DF5">
        <w:rPr>
          <w:rFonts w:asciiTheme="minorHAnsi" w:hAnsiTheme="minorHAnsi" w:cstheme="minorHAnsi"/>
          <w:bCs/>
          <w:sz w:val="22"/>
          <w:szCs w:val="22"/>
        </w:rPr>
        <w:t>wykonanie nakładki asfaltobetonowej</w:t>
      </w:r>
      <w:r w:rsidR="00DF50F0">
        <w:rPr>
          <w:rFonts w:asciiTheme="minorHAnsi" w:hAnsiTheme="minorHAnsi" w:cstheme="minorHAnsi"/>
          <w:bCs/>
          <w:sz w:val="22"/>
          <w:szCs w:val="22"/>
        </w:rPr>
        <w:t xml:space="preserve"> </w:t>
      </w:r>
      <w:r w:rsidRPr="00501DF5">
        <w:rPr>
          <w:rFonts w:asciiTheme="minorHAnsi" w:hAnsiTheme="minorHAnsi" w:cstheme="minorHAnsi"/>
          <w:bCs/>
          <w:sz w:val="22"/>
          <w:szCs w:val="22"/>
        </w:rPr>
        <w:t xml:space="preserve">- </w:t>
      </w:r>
      <w:r w:rsidRPr="00501DF5">
        <w:rPr>
          <w:rFonts w:asciiTheme="minorHAnsi" w:hAnsiTheme="minorHAnsi" w:cstheme="minorHAnsi"/>
          <w:b/>
          <w:bCs/>
          <w:sz w:val="22"/>
          <w:szCs w:val="22"/>
        </w:rPr>
        <w:t xml:space="preserve">      </w:t>
      </w:r>
      <w:r w:rsidRPr="00501DF5">
        <w:rPr>
          <w:rFonts w:asciiTheme="minorHAnsi" w:hAnsiTheme="minorHAnsi" w:cstheme="minorHAnsi"/>
          <w:bCs/>
          <w:sz w:val="22"/>
          <w:szCs w:val="22"/>
        </w:rPr>
        <w:t>zł/m</w:t>
      </w:r>
      <w:r w:rsidRPr="00501DF5">
        <w:rPr>
          <w:rFonts w:asciiTheme="minorHAnsi" w:hAnsiTheme="minorHAnsi" w:cstheme="minorHAnsi"/>
          <w:bCs/>
          <w:sz w:val="22"/>
          <w:szCs w:val="22"/>
          <w:vertAlign w:val="superscript"/>
        </w:rPr>
        <w:t>2</w:t>
      </w:r>
      <w:r w:rsidRPr="00501DF5">
        <w:rPr>
          <w:rFonts w:asciiTheme="minorHAnsi" w:hAnsiTheme="minorHAnsi" w:cstheme="minorHAnsi"/>
          <w:bCs/>
          <w:sz w:val="22"/>
          <w:szCs w:val="22"/>
        </w:rPr>
        <w:t xml:space="preserve"> wg n/w technologii:</w:t>
      </w:r>
    </w:p>
    <w:p w:rsidR="00501DF5" w:rsidRPr="00501DF5" w:rsidRDefault="00501DF5" w:rsidP="00DF50F0">
      <w:pPr>
        <w:spacing w:after="0"/>
        <w:ind w:firstLine="424"/>
        <w:rPr>
          <w:rFonts w:asciiTheme="minorHAnsi" w:hAnsiTheme="minorHAnsi" w:cstheme="minorHAnsi"/>
          <w:bCs/>
          <w:sz w:val="22"/>
          <w:szCs w:val="22"/>
        </w:rPr>
      </w:pPr>
      <w:r w:rsidRPr="00501DF5">
        <w:rPr>
          <w:rFonts w:asciiTheme="minorHAnsi" w:hAnsiTheme="minorHAnsi" w:cstheme="minorHAnsi"/>
          <w:bCs/>
          <w:sz w:val="22"/>
          <w:szCs w:val="22"/>
        </w:rPr>
        <w:t>- oczyszczenie istniejącej nawierzchni</w:t>
      </w:r>
      <w:r w:rsidRPr="00501DF5">
        <w:rPr>
          <w:rFonts w:asciiTheme="minorHAnsi" w:hAnsiTheme="minorHAnsi" w:cstheme="minorHAnsi"/>
          <w:bCs/>
          <w:sz w:val="22"/>
          <w:szCs w:val="22"/>
        </w:rPr>
        <w:tab/>
      </w:r>
    </w:p>
    <w:p w:rsidR="00501DF5" w:rsidRPr="00501DF5" w:rsidRDefault="00501DF5" w:rsidP="00DF50F0">
      <w:pPr>
        <w:spacing w:after="0"/>
        <w:ind w:firstLine="424"/>
        <w:rPr>
          <w:rFonts w:asciiTheme="minorHAnsi" w:hAnsiTheme="minorHAnsi" w:cstheme="minorHAnsi"/>
          <w:sz w:val="22"/>
          <w:szCs w:val="22"/>
          <w:vertAlign w:val="superscript"/>
        </w:rPr>
      </w:pPr>
      <w:r w:rsidRPr="00501DF5">
        <w:rPr>
          <w:rFonts w:asciiTheme="minorHAnsi" w:hAnsiTheme="minorHAnsi" w:cstheme="minorHAnsi"/>
          <w:bCs/>
          <w:sz w:val="22"/>
          <w:szCs w:val="22"/>
        </w:rPr>
        <w:t xml:space="preserve">- </w:t>
      </w:r>
      <w:r w:rsidRPr="00501DF5">
        <w:rPr>
          <w:rFonts w:asciiTheme="minorHAnsi" w:hAnsiTheme="minorHAnsi" w:cstheme="minorHAnsi"/>
          <w:sz w:val="22"/>
          <w:szCs w:val="22"/>
        </w:rPr>
        <w:t>nadanie profilu istniejącej nawierzchni masą asfaltobetonową AC 11 W 50/70 100kg/m</w:t>
      </w:r>
      <w:r w:rsidRPr="00501DF5">
        <w:rPr>
          <w:rFonts w:asciiTheme="minorHAnsi" w:hAnsiTheme="minorHAnsi" w:cstheme="minorHAnsi"/>
          <w:sz w:val="22"/>
          <w:szCs w:val="22"/>
          <w:vertAlign w:val="superscript"/>
        </w:rPr>
        <w:t>2</w:t>
      </w:r>
    </w:p>
    <w:p w:rsidR="00501DF5" w:rsidRPr="00501DF5" w:rsidRDefault="00501DF5" w:rsidP="00DF50F0">
      <w:pPr>
        <w:spacing w:after="0"/>
        <w:ind w:firstLine="424"/>
        <w:rPr>
          <w:rFonts w:asciiTheme="minorHAnsi" w:hAnsiTheme="minorHAnsi" w:cstheme="minorHAnsi"/>
          <w:sz w:val="22"/>
          <w:szCs w:val="22"/>
        </w:rPr>
      </w:pPr>
      <w:r w:rsidRPr="00501DF5">
        <w:rPr>
          <w:rFonts w:asciiTheme="minorHAnsi" w:hAnsiTheme="minorHAnsi" w:cstheme="minorHAnsi"/>
          <w:bCs/>
          <w:sz w:val="22"/>
          <w:szCs w:val="22"/>
        </w:rPr>
        <w:t xml:space="preserve">- </w:t>
      </w:r>
      <w:r w:rsidRPr="00501DF5">
        <w:rPr>
          <w:rFonts w:asciiTheme="minorHAnsi" w:hAnsiTheme="minorHAnsi" w:cstheme="minorHAnsi"/>
          <w:sz w:val="22"/>
          <w:szCs w:val="22"/>
        </w:rPr>
        <w:t>skropienie nawierzchni emulsją asfaltową</w:t>
      </w:r>
    </w:p>
    <w:p w:rsidR="00501DF5" w:rsidRPr="00501DF5" w:rsidRDefault="00501DF5" w:rsidP="00DF50F0">
      <w:pPr>
        <w:spacing w:after="0"/>
        <w:ind w:firstLine="424"/>
        <w:rPr>
          <w:rFonts w:asciiTheme="minorHAnsi" w:hAnsiTheme="minorHAnsi" w:cstheme="minorHAnsi"/>
          <w:sz w:val="22"/>
          <w:szCs w:val="22"/>
        </w:rPr>
      </w:pPr>
      <w:r w:rsidRPr="00501DF5">
        <w:rPr>
          <w:rFonts w:asciiTheme="minorHAnsi" w:hAnsiTheme="minorHAnsi" w:cstheme="minorHAnsi"/>
          <w:sz w:val="22"/>
          <w:szCs w:val="22"/>
        </w:rPr>
        <w:t>- ułożenie nakładki (warstwa ścieralna) z masy asfaltobetonowej AC 8 S 50/70 gr. 4cm</w:t>
      </w:r>
    </w:p>
    <w:p w:rsidR="00501DF5" w:rsidRPr="00501DF5" w:rsidRDefault="0066444A" w:rsidP="00DF50F0">
      <w:pPr>
        <w:pStyle w:val="Akapitzlist"/>
        <w:numPr>
          <w:ilvl w:val="0"/>
          <w:numId w:val="22"/>
        </w:numPr>
        <w:spacing w:after="0"/>
        <w:rPr>
          <w:rFonts w:asciiTheme="minorHAnsi" w:hAnsiTheme="minorHAnsi" w:cstheme="minorHAnsi"/>
          <w:bCs/>
          <w:sz w:val="22"/>
          <w:szCs w:val="22"/>
        </w:rPr>
      </w:pPr>
      <w:r w:rsidRPr="00501DF5">
        <w:rPr>
          <w:rFonts w:asciiTheme="minorHAnsi" w:hAnsiTheme="minorHAnsi" w:cstheme="minorHAnsi"/>
          <w:sz w:val="22"/>
          <w:szCs w:val="22"/>
        </w:rPr>
        <w:t>ścięcie poboczy grubości do 10cm na szerokości 1m wraz z odwozem nadmiaru ziemi na odl. do 1</w:t>
      </w:r>
      <w:r w:rsidR="00DF50F0">
        <w:rPr>
          <w:rFonts w:asciiTheme="minorHAnsi" w:hAnsiTheme="minorHAnsi" w:cstheme="minorHAnsi"/>
          <w:sz w:val="22"/>
          <w:szCs w:val="22"/>
        </w:rPr>
        <w:t xml:space="preserve">km -    </w:t>
      </w:r>
      <w:r w:rsidR="00501DF5" w:rsidRPr="00501DF5">
        <w:rPr>
          <w:rFonts w:asciiTheme="minorHAnsi" w:hAnsiTheme="minorHAnsi" w:cstheme="minorHAnsi"/>
          <w:b/>
          <w:sz w:val="22"/>
          <w:szCs w:val="22"/>
        </w:rPr>
        <w:t xml:space="preserve">    </w:t>
      </w:r>
      <w:r w:rsidRPr="00501DF5">
        <w:rPr>
          <w:rFonts w:asciiTheme="minorHAnsi" w:hAnsiTheme="minorHAnsi" w:cstheme="minorHAnsi"/>
          <w:sz w:val="22"/>
          <w:szCs w:val="22"/>
        </w:rPr>
        <w:t>zł/m</w:t>
      </w:r>
      <w:r w:rsidRPr="00501DF5">
        <w:rPr>
          <w:rFonts w:asciiTheme="minorHAnsi" w:hAnsiTheme="minorHAnsi" w:cstheme="minorHAnsi"/>
          <w:sz w:val="22"/>
          <w:szCs w:val="22"/>
          <w:vertAlign w:val="superscript"/>
        </w:rPr>
        <w:t>2</w:t>
      </w:r>
      <w:r w:rsidRPr="00501DF5">
        <w:rPr>
          <w:rFonts w:asciiTheme="minorHAnsi" w:hAnsiTheme="minorHAnsi" w:cstheme="minorHAnsi"/>
          <w:sz w:val="22"/>
          <w:szCs w:val="22"/>
        </w:rPr>
        <w:t xml:space="preserve">  </w:t>
      </w:r>
    </w:p>
    <w:p w:rsidR="00501DF5" w:rsidRPr="00501DF5" w:rsidRDefault="0066444A" w:rsidP="00DF50F0">
      <w:pPr>
        <w:pStyle w:val="Akapitzlist"/>
        <w:numPr>
          <w:ilvl w:val="0"/>
          <w:numId w:val="22"/>
        </w:numPr>
        <w:spacing w:after="0"/>
        <w:rPr>
          <w:rFonts w:asciiTheme="minorHAnsi" w:hAnsiTheme="minorHAnsi" w:cstheme="minorHAnsi"/>
          <w:bCs/>
          <w:sz w:val="22"/>
          <w:szCs w:val="22"/>
        </w:rPr>
      </w:pPr>
      <w:r w:rsidRPr="00501DF5">
        <w:rPr>
          <w:rFonts w:asciiTheme="minorHAnsi" w:hAnsiTheme="minorHAnsi" w:cstheme="minorHAnsi"/>
          <w:sz w:val="22"/>
          <w:szCs w:val="22"/>
        </w:rPr>
        <w:t>utwardzenie poboczy kruszywem naturalnym na szerokości 0,5m i</w:t>
      </w:r>
      <w:r w:rsidR="00DF50F0">
        <w:rPr>
          <w:rFonts w:asciiTheme="minorHAnsi" w:hAnsiTheme="minorHAnsi" w:cstheme="minorHAnsi"/>
          <w:sz w:val="22"/>
          <w:szCs w:val="22"/>
        </w:rPr>
        <w:t xml:space="preserve"> grubości 8cm po zagęszczeniu -</w:t>
      </w:r>
      <w:r w:rsidR="00501DF5" w:rsidRPr="00501DF5">
        <w:rPr>
          <w:rFonts w:asciiTheme="minorHAnsi" w:hAnsiTheme="minorHAnsi" w:cstheme="minorHAnsi"/>
          <w:b/>
          <w:sz w:val="22"/>
          <w:szCs w:val="22"/>
        </w:rPr>
        <w:t xml:space="preserve">    </w:t>
      </w:r>
      <w:r w:rsidR="00DF50F0">
        <w:rPr>
          <w:rFonts w:asciiTheme="minorHAnsi" w:hAnsiTheme="minorHAnsi" w:cstheme="minorHAnsi"/>
          <w:b/>
          <w:sz w:val="22"/>
          <w:szCs w:val="22"/>
        </w:rPr>
        <w:t xml:space="preserve">   </w:t>
      </w:r>
      <w:r w:rsidR="00501DF5" w:rsidRPr="00501DF5">
        <w:rPr>
          <w:rFonts w:asciiTheme="minorHAnsi" w:hAnsiTheme="minorHAnsi" w:cstheme="minorHAnsi"/>
          <w:b/>
          <w:sz w:val="22"/>
          <w:szCs w:val="22"/>
        </w:rPr>
        <w:t xml:space="preserve">  </w:t>
      </w:r>
      <w:r w:rsidRPr="00501DF5">
        <w:rPr>
          <w:rFonts w:asciiTheme="minorHAnsi" w:hAnsiTheme="minorHAnsi" w:cstheme="minorHAnsi"/>
          <w:sz w:val="22"/>
          <w:szCs w:val="22"/>
        </w:rPr>
        <w:t>zł/m</w:t>
      </w:r>
      <w:r w:rsidRPr="00501DF5">
        <w:rPr>
          <w:rFonts w:asciiTheme="minorHAnsi" w:hAnsiTheme="minorHAnsi" w:cstheme="minorHAnsi"/>
          <w:sz w:val="22"/>
          <w:szCs w:val="22"/>
          <w:vertAlign w:val="superscript"/>
        </w:rPr>
        <w:t>2</w:t>
      </w:r>
    </w:p>
    <w:p w:rsidR="00501DF5" w:rsidRPr="00501DF5" w:rsidRDefault="00DF50F0" w:rsidP="00DF50F0">
      <w:pPr>
        <w:pStyle w:val="Akapitzlist"/>
        <w:numPr>
          <w:ilvl w:val="0"/>
          <w:numId w:val="22"/>
        </w:numPr>
        <w:spacing w:after="0"/>
        <w:rPr>
          <w:rFonts w:asciiTheme="minorHAnsi" w:hAnsiTheme="minorHAnsi" w:cstheme="minorHAnsi"/>
          <w:bCs/>
          <w:sz w:val="22"/>
          <w:szCs w:val="22"/>
        </w:rPr>
      </w:pPr>
      <w:r>
        <w:rPr>
          <w:rFonts w:asciiTheme="minorHAnsi" w:hAnsiTheme="minorHAnsi" w:cstheme="minorHAnsi"/>
          <w:sz w:val="22"/>
          <w:szCs w:val="22"/>
        </w:rPr>
        <w:t xml:space="preserve">oblanie krawędzi asfaltem </w:t>
      </w:r>
      <w:r w:rsidR="0066444A" w:rsidRPr="00501DF5">
        <w:rPr>
          <w:rFonts w:asciiTheme="minorHAnsi" w:hAnsiTheme="minorHAnsi" w:cstheme="minorHAnsi"/>
          <w:sz w:val="22"/>
          <w:szCs w:val="22"/>
        </w:rPr>
        <w:t xml:space="preserve">- </w:t>
      </w:r>
      <w:r>
        <w:rPr>
          <w:rFonts w:asciiTheme="minorHAnsi" w:hAnsiTheme="minorHAnsi" w:cstheme="minorHAnsi"/>
          <w:sz w:val="22"/>
          <w:szCs w:val="22"/>
        </w:rPr>
        <w:t xml:space="preserve">   </w:t>
      </w:r>
      <w:r w:rsidR="00501DF5" w:rsidRPr="00501DF5">
        <w:rPr>
          <w:rFonts w:asciiTheme="minorHAnsi" w:hAnsiTheme="minorHAnsi" w:cstheme="minorHAnsi"/>
          <w:b/>
          <w:sz w:val="22"/>
          <w:szCs w:val="22"/>
        </w:rPr>
        <w:t xml:space="preserve"> </w:t>
      </w:r>
      <w:r>
        <w:rPr>
          <w:rFonts w:asciiTheme="minorHAnsi" w:hAnsiTheme="minorHAnsi" w:cstheme="minorHAnsi"/>
          <w:b/>
          <w:sz w:val="22"/>
          <w:szCs w:val="22"/>
        </w:rPr>
        <w:t xml:space="preserve">  </w:t>
      </w:r>
      <w:r w:rsidR="00501DF5" w:rsidRPr="00501DF5">
        <w:rPr>
          <w:rFonts w:asciiTheme="minorHAnsi" w:hAnsiTheme="minorHAnsi" w:cstheme="minorHAnsi"/>
          <w:b/>
          <w:sz w:val="22"/>
          <w:szCs w:val="22"/>
        </w:rPr>
        <w:t xml:space="preserve"> </w:t>
      </w:r>
      <w:r w:rsidR="0066444A" w:rsidRPr="00501DF5">
        <w:rPr>
          <w:rFonts w:asciiTheme="minorHAnsi" w:hAnsiTheme="minorHAnsi" w:cstheme="minorHAnsi"/>
          <w:sz w:val="22"/>
          <w:szCs w:val="22"/>
        </w:rPr>
        <w:t>zł/mb</w:t>
      </w:r>
    </w:p>
    <w:p w:rsidR="0066444A" w:rsidRPr="00501DF5" w:rsidRDefault="00501DF5" w:rsidP="00DF50F0">
      <w:pPr>
        <w:pStyle w:val="Akapitzlist"/>
        <w:numPr>
          <w:ilvl w:val="0"/>
          <w:numId w:val="22"/>
        </w:numPr>
        <w:spacing w:after="0"/>
        <w:rPr>
          <w:rFonts w:asciiTheme="minorHAnsi" w:hAnsiTheme="minorHAnsi" w:cstheme="minorHAnsi"/>
          <w:bCs/>
          <w:sz w:val="22"/>
          <w:szCs w:val="22"/>
        </w:rPr>
      </w:pPr>
      <w:r w:rsidRPr="00501DF5">
        <w:rPr>
          <w:rFonts w:asciiTheme="minorHAnsi" w:hAnsiTheme="minorHAnsi" w:cstheme="minorHAnsi"/>
          <w:sz w:val="22"/>
          <w:szCs w:val="22"/>
        </w:rPr>
        <w:t xml:space="preserve">plantowanie poboczy </w:t>
      </w:r>
      <w:r w:rsidR="0066444A" w:rsidRPr="00501DF5">
        <w:rPr>
          <w:rFonts w:asciiTheme="minorHAnsi" w:hAnsiTheme="minorHAnsi" w:cstheme="minorHAnsi"/>
          <w:sz w:val="22"/>
          <w:szCs w:val="22"/>
        </w:rPr>
        <w:t xml:space="preserve">- </w:t>
      </w:r>
      <w:r w:rsidR="00DF50F0">
        <w:rPr>
          <w:rFonts w:asciiTheme="minorHAnsi" w:hAnsiTheme="minorHAnsi" w:cstheme="minorHAnsi"/>
          <w:sz w:val="22"/>
          <w:szCs w:val="22"/>
        </w:rPr>
        <w:t xml:space="preserve">      </w:t>
      </w:r>
      <w:r w:rsidRPr="00501DF5">
        <w:rPr>
          <w:rFonts w:asciiTheme="minorHAnsi" w:hAnsiTheme="minorHAnsi" w:cstheme="minorHAnsi"/>
          <w:b/>
          <w:sz w:val="22"/>
          <w:szCs w:val="22"/>
        </w:rPr>
        <w:t xml:space="preserve">  </w:t>
      </w:r>
      <w:r w:rsidR="0066444A" w:rsidRPr="00501DF5">
        <w:rPr>
          <w:rFonts w:asciiTheme="minorHAnsi" w:hAnsiTheme="minorHAnsi" w:cstheme="minorHAnsi"/>
          <w:sz w:val="22"/>
          <w:szCs w:val="22"/>
        </w:rPr>
        <w:t>zł/m</w:t>
      </w:r>
      <w:r w:rsidR="0066444A" w:rsidRPr="00501DF5">
        <w:rPr>
          <w:rFonts w:asciiTheme="minorHAnsi" w:hAnsiTheme="minorHAnsi" w:cstheme="minorHAnsi"/>
          <w:sz w:val="22"/>
          <w:szCs w:val="22"/>
          <w:vertAlign w:val="superscript"/>
        </w:rPr>
        <w:t>2</w:t>
      </w:r>
    </w:p>
    <w:p w:rsidR="0066444A" w:rsidRDefault="0066444A" w:rsidP="0066444A">
      <w:pPr>
        <w:pStyle w:val="Akapitzlist"/>
        <w:tabs>
          <w:tab w:val="left" w:pos="284"/>
        </w:tabs>
        <w:spacing w:after="0"/>
        <w:ind w:left="0" w:firstLine="0"/>
        <w:rPr>
          <w:rFonts w:asciiTheme="minorHAnsi" w:hAnsiTheme="minorHAnsi" w:cstheme="minorHAnsi"/>
          <w:sz w:val="22"/>
          <w:szCs w:val="22"/>
        </w:rPr>
      </w:pPr>
    </w:p>
    <w:p w:rsidR="00B966C7" w:rsidRPr="0066444A" w:rsidRDefault="0066444A" w:rsidP="0066444A">
      <w:pPr>
        <w:pStyle w:val="Akapitzlist"/>
        <w:numPr>
          <w:ilvl w:val="0"/>
          <w:numId w:val="16"/>
        </w:numPr>
        <w:tabs>
          <w:tab w:val="left" w:pos="284"/>
        </w:tabs>
        <w:spacing w:after="0"/>
        <w:ind w:left="0" w:firstLine="0"/>
        <w:rPr>
          <w:rFonts w:asciiTheme="minorHAnsi" w:hAnsiTheme="minorHAnsi" w:cstheme="minorHAnsi"/>
          <w:sz w:val="22"/>
          <w:szCs w:val="22"/>
        </w:rPr>
      </w:pPr>
      <w:r>
        <w:rPr>
          <w:rFonts w:asciiTheme="minorHAnsi" w:hAnsiTheme="minorHAnsi" w:cstheme="minorHAnsi"/>
          <w:sz w:val="22"/>
          <w:szCs w:val="22"/>
        </w:rPr>
        <w:t>Wartość umowy</w:t>
      </w:r>
      <w:r w:rsidR="00B966C7" w:rsidRPr="0066444A">
        <w:rPr>
          <w:rFonts w:asciiTheme="minorHAnsi" w:hAnsiTheme="minorHAnsi" w:cstheme="minorHAnsi"/>
          <w:sz w:val="22"/>
          <w:szCs w:val="22"/>
        </w:rPr>
        <w:t>:</w:t>
      </w:r>
    </w:p>
    <w:p w:rsidR="00B966C7" w:rsidRPr="00254894" w:rsidRDefault="00B966C7" w:rsidP="00B966C7">
      <w:pPr>
        <w:pStyle w:val="NormalnyWeb"/>
        <w:tabs>
          <w:tab w:val="left" w:pos="284"/>
          <w:tab w:val="left" w:pos="5670"/>
        </w:tabs>
        <w:spacing w:before="0" w:after="0"/>
        <w:rPr>
          <w:rFonts w:asciiTheme="minorHAnsi" w:hAnsiTheme="minorHAnsi" w:cstheme="minorHAnsi"/>
          <w:sz w:val="22"/>
          <w:szCs w:val="22"/>
        </w:rPr>
      </w:pPr>
      <w:r w:rsidRPr="00254894">
        <w:rPr>
          <w:rFonts w:asciiTheme="minorHAnsi" w:hAnsiTheme="minorHAnsi" w:cstheme="minorHAnsi"/>
          <w:b/>
          <w:bCs/>
          <w:sz w:val="22"/>
          <w:szCs w:val="22"/>
        </w:rPr>
        <w:tab/>
        <w:t>netto:</w:t>
      </w:r>
      <w:r>
        <w:rPr>
          <w:rFonts w:asciiTheme="minorHAnsi" w:hAnsiTheme="minorHAnsi" w:cstheme="minorHAnsi"/>
          <w:b/>
          <w:bCs/>
          <w:sz w:val="22"/>
          <w:szCs w:val="22"/>
        </w:rPr>
        <w:t xml:space="preserve"> </w:t>
      </w:r>
      <w:r w:rsidRPr="00254894">
        <w:rPr>
          <w:rFonts w:asciiTheme="minorHAnsi" w:hAnsiTheme="minorHAnsi" w:cstheme="minorHAnsi"/>
          <w:sz w:val="22"/>
          <w:szCs w:val="22"/>
        </w:rPr>
        <w:t>.......................... zł</w:t>
      </w:r>
    </w:p>
    <w:p w:rsidR="00B966C7" w:rsidRPr="00254894" w:rsidRDefault="00B966C7" w:rsidP="00B966C7">
      <w:pPr>
        <w:pStyle w:val="NormalnyWeb"/>
        <w:tabs>
          <w:tab w:val="left" w:pos="284"/>
          <w:tab w:val="left" w:pos="6237"/>
        </w:tabs>
        <w:spacing w:before="0" w:after="0"/>
        <w:rPr>
          <w:rFonts w:asciiTheme="minorHAnsi" w:hAnsiTheme="minorHAnsi" w:cstheme="minorHAnsi"/>
          <w:sz w:val="22"/>
          <w:szCs w:val="22"/>
        </w:rPr>
      </w:pPr>
      <w:r w:rsidRPr="00254894">
        <w:rPr>
          <w:rFonts w:asciiTheme="minorHAnsi" w:hAnsiTheme="minorHAnsi" w:cstheme="minorHAnsi"/>
          <w:sz w:val="22"/>
          <w:szCs w:val="22"/>
        </w:rPr>
        <w:tab/>
        <w:t>słownie złotych: ……….……………………………..................................................................</w:t>
      </w:r>
    </w:p>
    <w:p w:rsidR="00B966C7" w:rsidRPr="00254894" w:rsidRDefault="00B966C7" w:rsidP="00B966C7">
      <w:pPr>
        <w:pStyle w:val="NormalnyWeb"/>
        <w:tabs>
          <w:tab w:val="left" w:pos="284"/>
          <w:tab w:val="left" w:pos="5670"/>
        </w:tabs>
        <w:spacing w:before="0" w:after="0"/>
        <w:rPr>
          <w:rFonts w:asciiTheme="minorHAnsi" w:hAnsiTheme="minorHAnsi" w:cstheme="minorHAnsi"/>
          <w:sz w:val="22"/>
          <w:szCs w:val="22"/>
        </w:rPr>
      </w:pPr>
      <w:r w:rsidRPr="00254894">
        <w:rPr>
          <w:rFonts w:asciiTheme="minorHAnsi" w:hAnsiTheme="minorHAnsi" w:cstheme="minorHAnsi"/>
          <w:b/>
          <w:bCs/>
          <w:sz w:val="22"/>
          <w:szCs w:val="22"/>
        </w:rPr>
        <w:tab/>
        <w:t>podatek VAT</w:t>
      </w:r>
      <w:r w:rsidRPr="00254894">
        <w:rPr>
          <w:rFonts w:asciiTheme="minorHAnsi" w:hAnsiTheme="minorHAnsi" w:cstheme="minorHAnsi"/>
          <w:sz w:val="22"/>
          <w:szCs w:val="22"/>
        </w:rPr>
        <w:t xml:space="preserve"> w wysokości </w:t>
      </w:r>
      <w:r w:rsidRPr="00254894">
        <w:rPr>
          <w:rFonts w:asciiTheme="minorHAnsi" w:hAnsiTheme="minorHAnsi" w:cstheme="minorHAnsi"/>
          <w:b/>
          <w:bCs/>
          <w:sz w:val="22"/>
          <w:szCs w:val="22"/>
        </w:rPr>
        <w:t>23 %,</w:t>
      </w:r>
      <w:r w:rsidRPr="00254894">
        <w:rPr>
          <w:rFonts w:asciiTheme="minorHAnsi" w:hAnsiTheme="minorHAnsi" w:cstheme="minorHAnsi"/>
          <w:sz w:val="22"/>
          <w:szCs w:val="22"/>
        </w:rPr>
        <w:t xml:space="preserve"> tj.:</w:t>
      </w:r>
      <w:r>
        <w:rPr>
          <w:rFonts w:asciiTheme="minorHAnsi" w:hAnsiTheme="minorHAnsi" w:cstheme="minorHAnsi"/>
          <w:sz w:val="22"/>
          <w:szCs w:val="22"/>
        </w:rPr>
        <w:t xml:space="preserve"> </w:t>
      </w:r>
      <w:r w:rsidRPr="00254894">
        <w:rPr>
          <w:rFonts w:asciiTheme="minorHAnsi" w:hAnsiTheme="minorHAnsi" w:cstheme="minorHAnsi"/>
          <w:sz w:val="22"/>
          <w:szCs w:val="22"/>
        </w:rPr>
        <w:t>......................... zł</w:t>
      </w:r>
    </w:p>
    <w:p w:rsidR="00B966C7" w:rsidRPr="00254894" w:rsidRDefault="00B966C7" w:rsidP="00B966C7">
      <w:pPr>
        <w:pStyle w:val="NormalnyWeb"/>
        <w:tabs>
          <w:tab w:val="left" w:pos="284"/>
          <w:tab w:val="left" w:pos="5670"/>
        </w:tabs>
        <w:spacing w:before="0" w:after="0"/>
        <w:rPr>
          <w:rFonts w:asciiTheme="minorHAnsi" w:hAnsiTheme="minorHAnsi" w:cstheme="minorHAnsi"/>
          <w:sz w:val="22"/>
          <w:szCs w:val="22"/>
        </w:rPr>
      </w:pPr>
      <w:r w:rsidRPr="00254894">
        <w:rPr>
          <w:rFonts w:asciiTheme="minorHAnsi" w:hAnsiTheme="minorHAnsi" w:cstheme="minorHAnsi"/>
          <w:sz w:val="22"/>
          <w:szCs w:val="22"/>
        </w:rPr>
        <w:tab/>
        <w:t>słownie złotych: ……….……………………………..................................................................</w:t>
      </w:r>
    </w:p>
    <w:p w:rsidR="00B966C7" w:rsidRPr="00254894" w:rsidRDefault="00B966C7" w:rsidP="00B966C7">
      <w:pPr>
        <w:pStyle w:val="NormalnyWeb"/>
        <w:tabs>
          <w:tab w:val="left" w:pos="284"/>
          <w:tab w:val="left" w:pos="5670"/>
        </w:tabs>
        <w:spacing w:before="0" w:after="0"/>
        <w:rPr>
          <w:rFonts w:asciiTheme="minorHAnsi" w:hAnsiTheme="minorHAnsi" w:cstheme="minorHAnsi"/>
          <w:sz w:val="22"/>
          <w:szCs w:val="22"/>
        </w:rPr>
      </w:pPr>
      <w:r w:rsidRPr="00254894">
        <w:rPr>
          <w:rFonts w:asciiTheme="minorHAnsi" w:hAnsiTheme="minorHAnsi" w:cstheme="minorHAnsi"/>
          <w:b/>
          <w:bCs/>
          <w:sz w:val="22"/>
          <w:szCs w:val="22"/>
        </w:rPr>
        <w:tab/>
        <w:t>brutto:</w:t>
      </w:r>
      <w:r>
        <w:rPr>
          <w:rFonts w:asciiTheme="minorHAnsi" w:hAnsiTheme="minorHAnsi" w:cstheme="minorHAnsi"/>
          <w:sz w:val="22"/>
          <w:szCs w:val="22"/>
        </w:rPr>
        <w:t xml:space="preserve"> </w:t>
      </w:r>
      <w:r w:rsidRPr="00254894">
        <w:rPr>
          <w:rFonts w:asciiTheme="minorHAnsi" w:hAnsiTheme="minorHAnsi" w:cstheme="minorHAnsi"/>
          <w:sz w:val="22"/>
          <w:szCs w:val="22"/>
        </w:rPr>
        <w:t>.......................... zł</w:t>
      </w:r>
    </w:p>
    <w:p w:rsidR="003D07E4" w:rsidRDefault="00B966C7" w:rsidP="003D07E4">
      <w:pPr>
        <w:pStyle w:val="NormalnyWeb"/>
        <w:tabs>
          <w:tab w:val="left" w:pos="284"/>
          <w:tab w:val="left" w:pos="5670"/>
        </w:tabs>
        <w:spacing w:before="0" w:after="0"/>
        <w:rPr>
          <w:rFonts w:asciiTheme="minorHAnsi" w:hAnsiTheme="minorHAnsi" w:cstheme="minorHAnsi"/>
          <w:sz w:val="22"/>
          <w:szCs w:val="22"/>
        </w:rPr>
      </w:pPr>
      <w:r w:rsidRPr="00254894">
        <w:rPr>
          <w:rFonts w:asciiTheme="minorHAnsi" w:hAnsiTheme="minorHAnsi" w:cstheme="minorHAnsi"/>
          <w:sz w:val="22"/>
          <w:szCs w:val="22"/>
        </w:rPr>
        <w:tab/>
        <w:t>słownie złotych: ……….……………………………..................................................................</w:t>
      </w:r>
    </w:p>
    <w:p w:rsidR="0066444A" w:rsidRDefault="0066444A" w:rsidP="003D07E4">
      <w:pPr>
        <w:pStyle w:val="NormalnyWeb"/>
        <w:tabs>
          <w:tab w:val="left" w:pos="284"/>
          <w:tab w:val="left" w:pos="5670"/>
        </w:tabs>
        <w:spacing w:before="0" w:after="0"/>
        <w:rPr>
          <w:rFonts w:asciiTheme="minorHAnsi" w:hAnsiTheme="minorHAnsi" w:cstheme="minorHAnsi"/>
          <w:sz w:val="22"/>
          <w:szCs w:val="22"/>
        </w:rPr>
      </w:pPr>
    </w:p>
    <w:p w:rsidR="003D6BCB" w:rsidRDefault="003D6BCB" w:rsidP="003D07E4">
      <w:pPr>
        <w:pStyle w:val="NormalnyWeb"/>
        <w:tabs>
          <w:tab w:val="left" w:pos="284"/>
          <w:tab w:val="left" w:pos="5670"/>
        </w:tabs>
        <w:spacing w:before="0" w:after="0"/>
        <w:rPr>
          <w:rFonts w:asciiTheme="minorHAnsi" w:hAnsiTheme="minorHAnsi" w:cstheme="minorHAnsi"/>
          <w:sz w:val="22"/>
          <w:szCs w:val="22"/>
        </w:rPr>
      </w:pPr>
    </w:p>
    <w:p w:rsidR="00B313DA" w:rsidRDefault="00B313DA" w:rsidP="003D07E4">
      <w:pPr>
        <w:pStyle w:val="NormalnyWeb"/>
        <w:numPr>
          <w:ilvl w:val="0"/>
          <w:numId w:val="16"/>
        </w:numPr>
        <w:tabs>
          <w:tab w:val="left" w:pos="284"/>
          <w:tab w:val="left" w:pos="5670"/>
        </w:tabs>
        <w:spacing w:before="0" w:after="0"/>
        <w:ind w:left="0" w:firstLine="0"/>
        <w:rPr>
          <w:rFonts w:asciiTheme="minorHAnsi" w:hAnsiTheme="minorHAnsi" w:cstheme="minorHAnsi"/>
          <w:sz w:val="22"/>
          <w:szCs w:val="22"/>
        </w:rPr>
      </w:pPr>
      <w:r>
        <w:rPr>
          <w:rFonts w:asciiTheme="minorHAnsi" w:hAnsiTheme="minorHAnsi" w:cstheme="minorHAnsi"/>
          <w:sz w:val="22"/>
          <w:szCs w:val="22"/>
        </w:rPr>
        <w:t>Wynagrodzenie Wykonawcy zostanie wyliczone na podstawie obmiaru wykonanych robót oraz ustalonych cen jednostkowych wraz z obowiązującym podatkiem VAT.</w:t>
      </w:r>
    </w:p>
    <w:p w:rsidR="003D07E4" w:rsidRDefault="008F6AE7" w:rsidP="003D07E4">
      <w:pPr>
        <w:pStyle w:val="NormalnyWeb"/>
        <w:numPr>
          <w:ilvl w:val="0"/>
          <w:numId w:val="16"/>
        </w:numPr>
        <w:tabs>
          <w:tab w:val="left" w:pos="284"/>
          <w:tab w:val="left" w:pos="5670"/>
        </w:tabs>
        <w:spacing w:before="0" w:after="0"/>
        <w:ind w:left="0" w:firstLine="0"/>
        <w:rPr>
          <w:rFonts w:asciiTheme="minorHAnsi" w:hAnsiTheme="minorHAnsi" w:cstheme="minorHAnsi"/>
          <w:sz w:val="22"/>
          <w:szCs w:val="22"/>
        </w:rPr>
      </w:pPr>
      <w:r w:rsidRPr="008F6AE7">
        <w:rPr>
          <w:rFonts w:asciiTheme="minorHAnsi" w:hAnsiTheme="minorHAnsi" w:cstheme="minorHAnsi"/>
          <w:sz w:val="22"/>
          <w:szCs w:val="22"/>
        </w:rPr>
        <w:t>Do faktury końcowej, Wykonawca jest zobowiązany dołączyć (jako załącznik) dokument o nazwie: „Wykaz podmiotów, które wykonywały roboty, dostawy lub usługi w ramach składanej faktury, tj. faktury nr …. z dnia ….”. Wykaz ten musi zawierać: nazwę podmiotu, zakres robót, dostaw lub usług wykonanych przez dany podmiot oraz wartość w złotych należną danemu podmiotowi. Ogólna wartość środków finansowych należnych poszczególnym podmiotom musi być równa wartości danej faktury. Załącznik ten musi być złożony w oryginale i podpisany przez Wykonawcę oraz wszystkich Podwykonawców i dalszych Podwykonawców (za wyjątkiem tych, którzy już zakończyli realizację zawartych umów o podwykonawstwo i przedstawili Zamawiającemu oświadczenie, z datą pewną, potwierdzające faktyczne otrzymanie zapłaty od Wykonawcy lub Podwykonawców, z którymi zawarli umowy), bez względu na fakt czy występują w tym wykazie czy też nie, oraz inspektora nadzoru. Brak wykazu spełniającego powyższe wymagania będzie podstawą do odmowy przyjęcia faktury. Zamiast podpisania wykazu, o którym mowa powyżej, dopuszcza się złożenie przez Podwykonawcę lub dalszego Podwykonawcę osobnego oświadczenia o akceptacji wykazu do faktury nr …. z dnia …</w:t>
      </w:r>
    </w:p>
    <w:p w:rsidR="00B81123" w:rsidRDefault="00B313DA" w:rsidP="00B81123">
      <w:pPr>
        <w:pStyle w:val="NormalnyWeb"/>
        <w:numPr>
          <w:ilvl w:val="0"/>
          <w:numId w:val="16"/>
        </w:numPr>
        <w:tabs>
          <w:tab w:val="left" w:pos="284"/>
          <w:tab w:val="left" w:pos="5670"/>
        </w:tabs>
        <w:spacing w:before="0" w:after="0"/>
        <w:ind w:left="0" w:firstLine="0"/>
        <w:rPr>
          <w:rFonts w:asciiTheme="minorHAnsi" w:hAnsiTheme="minorHAnsi" w:cstheme="minorHAnsi"/>
          <w:sz w:val="22"/>
          <w:szCs w:val="22"/>
        </w:rPr>
      </w:pPr>
      <w:r>
        <w:rPr>
          <w:rFonts w:asciiTheme="minorHAnsi" w:hAnsiTheme="minorHAnsi" w:cstheme="minorHAnsi"/>
          <w:sz w:val="22"/>
          <w:szCs w:val="22"/>
        </w:rPr>
        <w:t>Kwota określona w ust. 2</w:t>
      </w:r>
      <w:r w:rsidR="00B966C7" w:rsidRPr="003D07E4">
        <w:rPr>
          <w:rFonts w:asciiTheme="minorHAnsi" w:hAnsiTheme="minorHAnsi" w:cstheme="minorHAnsi"/>
          <w:sz w:val="22"/>
          <w:szCs w:val="22"/>
        </w:rPr>
        <w:t xml:space="preserve"> niniejszego paragrafu zawiera wszystkie koszty związane z realizacją przedmiotu umowy określonego w § 1 ust. 1 niniejszej umowy i nie może ulec zmianie.</w:t>
      </w:r>
      <w:r w:rsidR="003D07E4" w:rsidRPr="003D07E4">
        <w:rPr>
          <w:rFonts w:asciiTheme="minorHAnsi" w:hAnsiTheme="minorHAnsi" w:cstheme="minorHAnsi"/>
          <w:sz w:val="22"/>
          <w:szCs w:val="22"/>
        </w:rPr>
        <w:t xml:space="preserve"> </w:t>
      </w:r>
      <w:r w:rsidR="00B966C7" w:rsidRPr="003D07E4">
        <w:rPr>
          <w:rFonts w:asciiTheme="minorHAnsi" w:hAnsiTheme="minorHAnsi" w:cstheme="minorHAnsi"/>
          <w:sz w:val="22"/>
          <w:szCs w:val="22"/>
        </w:rPr>
        <w:t>Wszystkie koszty niezbędne do zrealizowania przedmiotu umowy są to między innymi koszty: podatku VAT w wysokości 23%, wszelkich robót przygotowawczych i porządkowych, zorganizowania, zagospodarowania i późniejszej likwidacji placu budowy, utrzymania zaplecza budowy (naprawa, woda, energia elektryczna, dozorowanie budowy), związane z zabezpieczeniem i oznakowaniem prowadzonych robót, ewentualnych robót rozbiórkowych, demontażowych, wykończeniowych, odtworzeniowych, wywozu materiałów pochodzących z rozbiórki, odwodnienia wykopów, ewentualnego pompowania wody, wywozu nadmiaru gruntu, ewentualnej wymia</w:t>
      </w:r>
      <w:r w:rsidR="0037577D">
        <w:rPr>
          <w:rFonts w:asciiTheme="minorHAnsi" w:hAnsiTheme="minorHAnsi" w:cstheme="minorHAnsi"/>
          <w:sz w:val="22"/>
          <w:szCs w:val="22"/>
        </w:rPr>
        <w:t xml:space="preserve">ny gruntu, zagęszczenia gruntu, </w:t>
      </w:r>
      <w:r w:rsidR="00B966C7" w:rsidRPr="003D07E4">
        <w:rPr>
          <w:rFonts w:asciiTheme="minorHAnsi" w:hAnsiTheme="minorHAnsi" w:cstheme="minorHAnsi"/>
          <w:sz w:val="22"/>
          <w:szCs w:val="22"/>
        </w:rPr>
        <w:t>doprowadzenia terenu do porządku, planu bezpieczeństwa i ochrony zdrowia, obsługi geodezyjnej w trakcie robót i wykonania inwentaryzacji geodezyjnej powykonawczej, płatnych prób, badań, pomiarów i odbiorów technicznych,  ubezpieczenia budowy na czas realizacji i innych czynności niezbędnych do wykonania przedmiotu zamówienia.</w:t>
      </w:r>
    </w:p>
    <w:p w:rsidR="00B81123" w:rsidRPr="00B81123" w:rsidRDefault="00B81123" w:rsidP="00B81123">
      <w:pPr>
        <w:pStyle w:val="NormalnyWeb"/>
        <w:numPr>
          <w:ilvl w:val="0"/>
          <w:numId w:val="16"/>
        </w:numPr>
        <w:tabs>
          <w:tab w:val="left" w:pos="284"/>
          <w:tab w:val="left" w:pos="5670"/>
        </w:tabs>
        <w:spacing w:before="0" w:after="0"/>
        <w:ind w:left="0" w:firstLine="0"/>
        <w:rPr>
          <w:rFonts w:asciiTheme="minorHAnsi" w:hAnsiTheme="minorHAnsi" w:cstheme="minorHAnsi"/>
          <w:sz w:val="22"/>
          <w:szCs w:val="22"/>
        </w:rPr>
      </w:pPr>
      <w:r w:rsidRPr="00B81123">
        <w:rPr>
          <w:rFonts w:asciiTheme="minorHAnsi" w:eastAsia="SimSun" w:hAnsiTheme="minorHAnsi" w:cstheme="minorHAnsi"/>
          <w:bCs/>
          <w:kern w:val="3"/>
          <w:sz w:val="22"/>
          <w:szCs w:val="22"/>
          <w:lang w:bidi="hi-IN"/>
        </w:rPr>
        <w:t>Zamawiający przewiduje możliwość skorzystania z prawa opcji, poprzez zwiększenie w okresie obowiązywania umowy</w:t>
      </w:r>
      <w:r w:rsidRPr="00B81123">
        <w:rPr>
          <w:rFonts w:asciiTheme="minorHAnsi" w:hAnsiTheme="minorHAnsi" w:cstheme="minorHAnsi"/>
          <w:bCs/>
          <w:sz w:val="22"/>
          <w:szCs w:val="22"/>
        </w:rPr>
        <w:t xml:space="preserve"> ilości wykonanych robót budowlanych, po cenach</w:t>
      </w:r>
      <w:r w:rsidR="003D6BCB">
        <w:rPr>
          <w:rFonts w:asciiTheme="minorHAnsi" w:hAnsiTheme="minorHAnsi" w:cstheme="minorHAnsi"/>
          <w:bCs/>
          <w:sz w:val="22"/>
          <w:szCs w:val="22"/>
        </w:rPr>
        <w:t xml:space="preserve"> jednostkowych</w:t>
      </w:r>
      <w:bookmarkStart w:id="0" w:name="_GoBack"/>
      <w:bookmarkEnd w:id="0"/>
      <w:r w:rsidRPr="00B81123">
        <w:rPr>
          <w:rFonts w:asciiTheme="minorHAnsi" w:hAnsiTheme="minorHAnsi" w:cstheme="minorHAnsi"/>
          <w:bCs/>
          <w:sz w:val="22"/>
          <w:szCs w:val="22"/>
        </w:rPr>
        <w:t xml:space="preserve"> wskazanych w ofercie</w:t>
      </w:r>
      <w:r w:rsidRPr="00B81123">
        <w:rPr>
          <w:rFonts w:asciiTheme="minorHAnsi" w:eastAsia="SimSun" w:hAnsiTheme="minorHAnsi" w:cstheme="minorHAnsi"/>
          <w:bCs/>
          <w:kern w:val="3"/>
          <w:sz w:val="22"/>
          <w:szCs w:val="22"/>
          <w:lang w:bidi="hi-IN"/>
        </w:rPr>
        <w:t>, jednakże nie powodującego wzrostu wartości umowy nie więcej niż o 2</w:t>
      </w:r>
      <w:r>
        <w:rPr>
          <w:rFonts w:asciiTheme="minorHAnsi" w:eastAsia="SimSun" w:hAnsiTheme="minorHAnsi" w:cstheme="minorHAnsi"/>
          <w:bCs/>
          <w:kern w:val="3"/>
          <w:sz w:val="22"/>
          <w:szCs w:val="22"/>
          <w:lang w:bidi="hi-IN"/>
        </w:rPr>
        <w:t>0% (maksymalna wartość opcji)</w:t>
      </w:r>
      <w:r w:rsidRPr="00B81123">
        <w:rPr>
          <w:rFonts w:asciiTheme="minorHAnsi" w:eastAsia="SimSun" w:hAnsiTheme="minorHAnsi" w:cstheme="minorHAnsi"/>
          <w:bCs/>
          <w:kern w:val="3"/>
          <w:sz w:val="22"/>
          <w:szCs w:val="22"/>
          <w:lang w:bidi="hi-IN"/>
        </w:rPr>
        <w:t xml:space="preserve"> </w:t>
      </w:r>
      <w:r w:rsidR="0037577D" w:rsidRPr="00B81123">
        <w:rPr>
          <w:rFonts w:asciiTheme="minorHAnsi" w:hAnsiTheme="minorHAnsi" w:cstheme="minorHAnsi"/>
          <w:bCs/>
          <w:sz w:val="22"/>
          <w:szCs w:val="22"/>
        </w:rPr>
        <w:t xml:space="preserve">w stosunku do </w:t>
      </w:r>
      <w:r w:rsidR="00B313DA">
        <w:rPr>
          <w:rFonts w:asciiTheme="minorHAnsi" w:hAnsiTheme="minorHAnsi" w:cstheme="minorHAnsi"/>
          <w:bCs/>
          <w:sz w:val="22"/>
          <w:szCs w:val="22"/>
        </w:rPr>
        <w:t>wartości określonej w § 2 ust. 2</w:t>
      </w:r>
      <w:r w:rsidR="0037577D" w:rsidRPr="00B81123">
        <w:rPr>
          <w:rFonts w:asciiTheme="minorHAnsi" w:hAnsiTheme="minorHAnsi" w:cstheme="minorHAnsi"/>
          <w:bCs/>
          <w:sz w:val="22"/>
          <w:szCs w:val="22"/>
        </w:rPr>
        <w:t xml:space="preserve">. </w:t>
      </w:r>
    </w:p>
    <w:p w:rsidR="00B81123" w:rsidRPr="00B81123" w:rsidRDefault="00B81123" w:rsidP="00B81123">
      <w:pPr>
        <w:pStyle w:val="NormalnyWeb"/>
        <w:numPr>
          <w:ilvl w:val="0"/>
          <w:numId w:val="16"/>
        </w:numPr>
        <w:tabs>
          <w:tab w:val="left" w:pos="284"/>
          <w:tab w:val="left" w:pos="5670"/>
        </w:tabs>
        <w:spacing w:before="0" w:after="0"/>
        <w:ind w:left="0" w:firstLine="0"/>
        <w:rPr>
          <w:rFonts w:asciiTheme="minorHAnsi" w:hAnsiTheme="minorHAnsi" w:cstheme="minorHAnsi"/>
          <w:sz w:val="22"/>
          <w:szCs w:val="22"/>
        </w:rPr>
      </w:pPr>
      <w:r w:rsidRPr="00B81123">
        <w:rPr>
          <w:rFonts w:asciiTheme="minorHAnsi" w:hAnsiTheme="minorHAnsi" w:cstheme="minorHAnsi"/>
          <w:sz w:val="22"/>
          <w:szCs w:val="22"/>
        </w:rPr>
        <w:t>W zakresie zamówienia opcjonalnego Zamawiający poinformuje pisemnie Wykonawcę</w:t>
      </w:r>
      <w:r w:rsidRPr="00B81123">
        <w:rPr>
          <w:rFonts w:asciiTheme="minorHAnsi" w:hAnsiTheme="minorHAnsi" w:cstheme="minorHAnsi"/>
          <w:sz w:val="22"/>
          <w:szCs w:val="22"/>
        </w:rPr>
        <w:br/>
        <w:t xml:space="preserve">o skorzystaniu </w:t>
      </w:r>
      <w:r w:rsidR="00785DFD">
        <w:rPr>
          <w:rFonts w:asciiTheme="minorHAnsi" w:hAnsiTheme="minorHAnsi" w:cstheme="minorHAnsi"/>
          <w:sz w:val="22"/>
          <w:szCs w:val="22"/>
        </w:rPr>
        <w:t xml:space="preserve">z prawa opcji </w:t>
      </w:r>
      <w:r w:rsidRPr="00B81123">
        <w:rPr>
          <w:rFonts w:asciiTheme="minorHAnsi" w:hAnsiTheme="minorHAnsi" w:cstheme="minorHAnsi"/>
          <w:sz w:val="22"/>
          <w:szCs w:val="22"/>
        </w:rPr>
        <w:t xml:space="preserve">nie później niż w terminie 20 dni od podpisania umowy. </w:t>
      </w:r>
      <w:r w:rsidR="00785DFD">
        <w:rPr>
          <w:rFonts w:asciiTheme="minorHAnsi" w:hAnsiTheme="minorHAnsi" w:cstheme="minorHAnsi"/>
          <w:sz w:val="22"/>
          <w:szCs w:val="22"/>
        </w:rPr>
        <w:t>Skorzystanie</w:t>
      </w:r>
      <w:r w:rsidR="00785DFD">
        <w:rPr>
          <w:rFonts w:asciiTheme="minorHAnsi" w:hAnsiTheme="minorHAnsi" w:cstheme="minorHAnsi"/>
          <w:sz w:val="22"/>
          <w:szCs w:val="22"/>
        </w:rPr>
        <w:br/>
      </w:r>
      <w:r w:rsidRPr="00B81123">
        <w:rPr>
          <w:rFonts w:asciiTheme="minorHAnsi" w:hAnsiTheme="minorHAnsi" w:cstheme="minorHAnsi"/>
          <w:sz w:val="22"/>
          <w:szCs w:val="22"/>
        </w:rPr>
        <w:t>z prawa opcji przez Zamawiającego, nie wydłuża terminu wykonania zamówienia. Wykonawca zobowiązany jest do rozpoczęcia świadczenia robót, na podstawie zmiany do umowy w formie aneksu, który zostanie zawarty w miejscu</w:t>
      </w:r>
      <w:r w:rsidR="001E0928">
        <w:rPr>
          <w:rFonts w:asciiTheme="minorHAnsi" w:hAnsiTheme="minorHAnsi" w:cstheme="minorHAnsi"/>
          <w:sz w:val="22"/>
          <w:szCs w:val="22"/>
        </w:rPr>
        <w:t xml:space="preserve"> </w:t>
      </w:r>
      <w:r w:rsidRPr="00B81123">
        <w:rPr>
          <w:rFonts w:asciiTheme="minorHAnsi" w:hAnsiTheme="minorHAnsi" w:cstheme="minorHAnsi"/>
          <w:sz w:val="22"/>
          <w:szCs w:val="22"/>
        </w:rPr>
        <w:t xml:space="preserve">i </w:t>
      </w:r>
      <w:r w:rsidR="001E0928">
        <w:rPr>
          <w:rFonts w:asciiTheme="minorHAnsi" w:hAnsiTheme="minorHAnsi" w:cstheme="minorHAnsi"/>
          <w:sz w:val="22"/>
          <w:szCs w:val="22"/>
        </w:rPr>
        <w:t xml:space="preserve">w </w:t>
      </w:r>
      <w:r w:rsidRPr="00B81123">
        <w:rPr>
          <w:rFonts w:asciiTheme="minorHAnsi" w:hAnsiTheme="minorHAnsi" w:cstheme="minorHAnsi"/>
          <w:sz w:val="22"/>
          <w:szCs w:val="22"/>
        </w:rPr>
        <w:t>terminie wskazanym przez Zamawiającego.</w:t>
      </w:r>
    </w:p>
    <w:p w:rsidR="0037577D" w:rsidRPr="00B81123" w:rsidRDefault="0037577D" w:rsidP="0037577D">
      <w:pPr>
        <w:pStyle w:val="NormalnyWeb"/>
        <w:numPr>
          <w:ilvl w:val="0"/>
          <w:numId w:val="16"/>
        </w:numPr>
        <w:tabs>
          <w:tab w:val="left" w:pos="284"/>
          <w:tab w:val="left" w:pos="5670"/>
        </w:tabs>
        <w:spacing w:before="0" w:after="0"/>
        <w:ind w:left="0" w:firstLine="0"/>
        <w:rPr>
          <w:rFonts w:asciiTheme="minorHAnsi" w:hAnsiTheme="minorHAnsi" w:cstheme="minorHAnsi"/>
          <w:sz w:val="22"/>
          <w:szCs w:val="22"/>
        </w:rPr>
      </w:pPr>
      <w:r w:rsidRPr="00B81123">
        <w:rPr>
          <w:rFonts w:asciiTheme="minorHAnsi" w:eastAsia="SimSun" w:hAnsiTheme="minorHAnsi" w:cstheme="minorHAnsi"/>
          <w:bCs/>
          <w:kern w:val="3"/>
          <w:sz w:val="22"/>
          <w:szCs w:val="22"/>
          <w:lang w:bidi="hi-IN"/>
        </w:rPr>
        <w:t>Korzystanie z prawa opcji przez Zamawiającego może być dokonane jednorazowo na całą wartość zamówienia opcjonalnego lub w kilku częściach,</w:t>
      </w:r>
      <w:r w:rsidRPr="00B81123">
        <w:rPr>
          <w:rFonts w:asciiTheme="minorHAnsi" w:hAnsiTheme="minorHAnsi" w:cstheme="minorHAnsi"/>
          <w:sz w:val="22"/>
          <w:szCs w:val="22"/>
          <w:lang w:eastAsia="pl-PL"/>
        </w:rPr>
        <w:t xml:space="preserve"> w okolicznościach szczególnych potrzeb Zamawiającego w zakresie remontu dróg gminnych.</w:t>
      </w:r>
    </w:p>
    <w:p w:rsidR="0037577D" w:rsidRPr="0037577D" w:rsidRDefault="0037577D" w:rsidP="0037577D">
      <w:pPr>
        <w:pStyle w:val="NormalnyWeb"/>
        <w:numPr>
          <w:ilvl w:val="0"/>
          <w:numId w:val="16"/>
        </w:numPr>
        <w:tabs>
          <w:tab w:val="left" w:pos="284"/>
          <w:tab w:val="left" w:pos="5670"/>
        </w:tabs>
        <w:spacing w:before="0" w:after="0"/>
        <w:ind w:left="0" w:firstLine="0"/>
        <w:rPr>
          <w:rFonts w:asciiTheme="minorHAnsi" w:hAnsiTheme="minorHAnsi" w:cstheme="minorHAnsi"/>
          <w:sz w:val="22"/>
          <w:szCs w:val="22"/>
        </w:rPr>
      </w:pPr>
      <w:r w:rsidRPr="0037577D">
        <w:rPr>
          <w:rFonts w:asciiTheme="minorHAnsi" w:hAnsiTheme="minorHAnsi" w:cstheme="minorHAnsi"/>
          <w:sz w:val="22"/>
          <w:szCs w:val="22"/>
          <w:lang w:eastAsia="pl-PL"/>
        </w:rPr>
        <w:t xml:space="preserve">Zamówienie opcjonalne nie stanowi zobowiązania Zamawiającego do jego udzielenia, jak również nie stanowi podstawy do dochodzenia przez Wykonawcę roszczeń odszkodowawczych z tytułu niezrealizowania tego zamówienia. Oświadczenie woli Zamawiającego o realizacji bądź zaniechanie zamówienia opcjonalnego, jest wyłącznie uprawnieniem Zamawiającego. </w:t>
      </w:r>
    </w:p>
    <w:p w:rsidR="0037577D" w:rsidRPr="0037577D" w:rsidRDefault="0037577D" w:rsidP="0037577D">
      <w:pPr>
        <w:pStyle w:val="NormalnyWeb"/>
        <w:numPr>
          <w:ilvl w:val="0"/>
          <w:numId w:val="16"/>
        </w:numPr>
        <w:tabs>
          <w:tab w:val="left" w:pos="284"/>
          <w:tab w:val="left" w:pos="5670"/>
        </w:tabs>
        <w:spacing w:before="0" w:after="0"/>
        <w:ind w:left="0" w:firstLine="0"/>
        <w:rPr>
          <w:rFonts w:asciiTheme="minorHAnsi" w:hAnsiTheme="minorHAnsi" w:cstheme="minorHAnsi"/>
          <w:sz w:val="22"/>
          <w:szCs w:val="22"/>
        </w:rPr>
      </w:pPr>
      <w:r w:rsidRPr="0037577D">
        <w:rPr>
          <w:rFonts w:asciiTheme="minorHAnsi" w:hAnsiTheme="minorHAnsi" w:cstheme="minorHAnsi"/>
          <w:sz w:val="22"/>
          <w:szCs w:val="22"/>
          <w:lang w:eastAsia="pl-PL"/>
        </w:rPr>
        <w:t>W przypadku skorzystania przez Zamawiającego z prawa opcji, Wykonawcy przysługuje wynagrodzenie za faktyczne ilości wykonywanych robót budowlanych zrealizowanych na podstawie umowy powiększone o należy podatek VAT.</w:t>
      </w:r>
    </w:p>
    <w:p w:rsidR="0037577D" w:rsidRPr="003D07E4" w:rsidRDefault="0037577D" w:rsidP="0037577D">
      <w:pPr>
        <w:pStyle w:val="NormalnyWeb"/>
        <w:tabs>
          <w:tab w:val="left" w:pos="284"/>
          <w:tab w:val="left" w:pos="5670"/>
        </w:tabs>
        <w:spacing w:before="0" w:after="0"/>
        <w:ind w:left="0" w:firstLine="0"/>
        <w:rPr>
          <w:rFonts w:asciiTheme="minorHAnsi" w:hAnsiTheme="minorHAnsi" w:cstheme="minorHAnsi"/>
          <w:sz w:val="22"/>
          <w:szCs w:val="22"/>
        </w:rPr>
      </w:pPr>
    </w:p>
    <w:p w:rsidR="00B966C7" w:rsidRPr="00254894" w:rsidRDefault="00B966C7" w:rsidP="00B966C7">
      <w:pPr>
        <w:spacing w:after="0"/>
        <w:ind w:left="0" w:firstLine="0"/>
        <w:jc w:val="center"/>
        <w:rPr>
          <w:rFonts w:asciiTheme="minorHAnsi" w:hAnsiTheme="minorHAnsi" w:cstheme="minorHAnsi"/>
          <w:sz w:val="22"/>
          <w:szCs w:val="22"/>
        </w:rPr>
      </w:pPr>
      <w:r>
        <w:rPr>
          <w:rFonts w:asciiTheme="minorHAnsi" w:hAnsiTheme="minorHAnsi" w:cstheme="minorHAnsi"/>
          <w:b/>
          <w:bCs/>
          <w:sz w:val="22"/>
          <w:szCs w:val="22"/>
        </w:rPr>
        <w:t>§ 3</w:t>
      </w:r>
    </w:p>
    <w:p w:rsidR="00B966C7" w:rsidRPr="00254894" w:rsidRDefault="003C4230" w:rsidP="00B966C7">
      <w:pPr>
        <w:pStyle w:val="WW-Tekstpodstawowywcity3"/>
        <w:spacing w:after="0"/>
        <w:rPr>
          <w:rFonts w:asciiTheme="minorHAnsi" w:hAnsiTheme="minorHAnsi" w:cstheme="minorHAnsi"/>
          <w:b/>
          <w:bCs/>
          <w:sz w:val="22"/>
          <w:szCs w:val="22"/>
        </w:rPr>
      </w:pPr>
      <w:r>
        <w:rPr>
          <w:rFonts w:asciiTheme="minorHAnsi" w:hAnsiTheme="minorHAnsi" w:cstheme="minorHAnsi"/>
          <w:sz w:val="22"/>
          <w:szCs w:val="22"/>
        </w:rPr>
        <w:t xml:space="preserve">1. </w:t>
      </w:r>
      <w:r w:rsidR="00B966C7" w:rsidRPr="00254894">
        <w:rPr>
          <w:rFonts w:asciiTheme="minorHAnsi" w:hAnsiTheme="minorHAnsi" w:cstheme="minorHAnsi"/>
          <w:sz w:val="22"/>
          <w:szCs w:val="22"/>
        </w:rPr>
        <w:t>Ostateczne rozliczenie za wykonany przedmiot umowy nastąpi w oparciu o fakturę końcową, wystawioną na podstawie protokołu odbioru końcowego.</w:t>
      </w:r>
      <w:r w:rsidR="00B966C7" w:rsidRPr="00254894">
        <w:rPr>
          <w:rFonts w:asciiTheme="minorHAnsi" w:hAnsiTheme="minorHAnsi" w:cstheme="minorHAnsi"/>
          <w:b/>
          <w:bCs/>
          <w:sz w:val="22"/>
          <w:szCs w:val="22"/>
        </w:rPr>
        <w:t xml:space="preserve"> </w:t>
      </w:r>
      <w:r w:rsidR="00B966C7" w:rsidRPr="00254894">
        <w:rPr>
          <w:rFonts w:asciiTheme="minorHAnsi" w:hAnsiTheme="minorHAnsi" w:cstheme="minorHAnsi"/>
          <w:sz w:val="22"/>
          <w:szCs w:val="22"/>
        </w:rPr>
        <w:t>Faktura końcowa będzie płatna w terminie 30 dni od daty jej otrzymania przez Zamawiającego</w:t>
      </w:r>
      <w:r w:rsidR="00B966C7">
        <w:rPr>
          <w:rFonts w:asciiTheme="minorHAnsi" w:hAnsiTheme="minorHAnsi" w:cstheme="minorHAnsi"/>
          <w:sz w:val="22"/>
          <w:szCs w:val="22"/>
        </w:rPr>
        <w:t xml:space="preserve"> wraz z</w:t>
      </w:r>
      <w:r w:rsidR="00B966C7" w:rsidRPr="00FB25E9">
        <w:rPr>
          <w:rFonts w:asciiTheme="minorHAnsi" w:hAnsiTheme="minorHAnsi" w:cstheme="minorHAnsi"/>
          <w:sz w:val="22"/>
          <w:szCs w:val="22"/>
        </w:rPr>
        <w:t xml:space="preserve"> </w:t>
      </w:r>
      <w:r w:rsidR="00B966C7">
        <w:rPr>
          <w:rFonts w:asciiTheme="minorHAnsi" w:hAnsiTheme="minorHAnsi" w:cstheme="minorHAnsi"/>
          <w:sz w:val="22"/>
          <w:szCs w:val="22"/>
        </w:rPr>
        <w:t>protokołem</w:t>
      </w:r>
      <w:r w:rsidR="00B966C7" w:rsidRPr="00254894">
        <w:rPr>
          <w:rFonts w:asciiTheme="minorHAnsi" w:hAnsiTheme="minorHAnsi" w:cstheme="minorHAnsi"/>
          <w:sz w:val="22"/>
          <w:szCs w:val="22"/>
        </w:rPr>
        <w:t xml:space="preserve"> odbioru robót</w:t>
      </w:r>
      <w:r w:rsidR="00B966C7" w:rsidRPr="00254894">
        <w:rPr>
          <w:rFonts w:asciiTheme="minorHAnsi" w:hAnsiTheme="minorHAnsi" w:cstheme="minorHAnsi"/>
          <w:color w:val="000000"/>
          <w:sz w:val="22"/>
          <w:szCs w:val="22"/>
        </w:rPr>
        <w:t>, przelewem na rachunek bankowy Wykonawcy: …………………………………………………………………</w:t>
      </w:r>
      <w:r w:rsidR="00B966C7">
        <w:rPr>
          <w:rFonts w:asciiTheme="minorHAnsi" w:hAnsiTheme="minorHAnsi" w:cstheme="minorHAnsi"/>
          <w:color w:val="000000"/>
          <w:sz w:val="22"/>
          <w:szCs w:val="22"/>
        </w:rPr>
        <w:t>..............</w:t>
      </w:r>
    </w:p>
    <w:p w:rsidR="00B966C7" w:rsidRPr="00254894" w:rsidRDefault="00B966C7" w:rsidP="00B966C7">
      <w:pPr>
        <w:tabs>
          <w:tab w:val="left" w:pos="17608"/>
        </w:tabs>
        <w:spacing w:after="0"/>
        <w:ind w:firstLine="0"/>
        <w:rPr>
          <w:rFonts w:asciiTheme="minorHAnsi" w:hAnsiTheme="minorHAnsi" w:cstheme="minorHAnsi"/>
          <w:b/>
          <w:bCs/>
          <w:sz w:val="22"/>
          <w:szCs w:val="22"/>
        </w:rPr>
      </w:pPr>
    </w:p>
    <w:p w:rsidR="00B966C7" w:rsidRPr="00254894" w:rsidRDefault="003C4230" w:rsidP="00B966C7">
      <w:pPr>
        <w:pStyle w:val="WW-Tekstpodstawowywcity3"/>
        <w:tabs>
          <w:tab w:val="left" w:pos="284"/>
        </w:tabs>
        <w:spacing w:after="0"/>
        <w:rPr>
          <w:rFonts w:asciiTheme="minorHAnsi" w:hAnsiTheme="minorHAnsi" w:cstheme="minorHAnsi"/>
          <w:b/>
          <w:bCs/>
          <w:sz w:val="22"/>
          <w:szCs w:val="22"/>
        </w:rPr>
      </w:pPr>
      <w:r>
        <w:rPr>
          <w:rFonts w:asciiTheme="minorHAnsi" w:hAnsiTheme="minorHAnsi" w:cstheme="minorHAnsi"/>
          <w:sz w:val="22"/>
          <w:szCs w:val="22"/>
        </w:rPr>
        <w:t>2</w:t>
      </w:r>
      <w:r w:rsidR="00B966C7" w:rsidRPr="00254894">
        <w:rPr>
          <w:rFonts w:asciiTheme="minorHAnsi" w:hAnsiTheme="minorHAnsi" w:cstheme="minorHAnsi"/>
          <w:sz w:val="22"/>
          <w:szCs w:val="22"/>
        </w:rPr>
        <w:t>. </w:t>
      </w:r>
      <w:r w:rsidR="00B966C7">
        <w:rPr>
          <w:rFonts w:asciiTheme="minorHAnsi" w:hAnsiTheme="minorHAnsi" w:cstheme="minorHAnsi"/>
          <w:sz w:val="22"/>
          <w:szCs w:val="22"/>
        </w:rPr>
        <w:t xml:space="preserve"> </w:t>
      </w:r>
      <w:r w:rsidR="00B966C7">
        <w:rPr>
          <w:rFonts w:asciiTheme="minorHAnsi" w:hAnsiTheme="minorHAnsi" w:cstheme="minorHAnsi"/>
          <w:b/>
          <w:bCs/>
          <w:sz w:val="22"/>
          <w:szCs w:val="22"/>
        </w:rPr>
        <w:t>Warunkiem zapłaty faktury</w:t>
      </w:r>
      <w:r w:rsidR="00B966C7" w:rsidRPr="00254894">
        <w:rPr>
          <w:rFonts w:asciiTheme="minorHAnsi" w:hAnsiTheme="minorHAnsi" w:cstheme="minorHAnsi"/>
          <w:b/>
          <w:bCs/>
          <w:sz w:val="22"/>
          <w:szCs w:val="22"/>
        </w:rPr>
        <w:t xml:space="preserve">, jest udokumentowanie przez Wykonawcę, że Podwykonawcy oraz dalsi Podwykonawcy otrzymali należne im wynagrodzenie. </w:t>
      </w:r>
      <w:r w:rsidR="00B966C7" w:rsidRPr="00254894">
        <w:rPr>
          <w:rFonts w:asciiTheme="minorHAnsi" w:hAnsiTheme="minorHAnsi" w:cstheme="minorHAnsi"/>
          <w:sz w:val="22"/>
          <w:szCs w:val="22"/>
        </w:rPr>
        <w:t>Dowodem takiego udokumentowania może być: pisemne oświadczenie Podwykonawcy lub dalszego Podwykonawcy, że</w:t>
      </w:r>
      <w:r w:rsidR="00B966C7" w:rsidRPr="00254894">
        <w:rPr>
          <w:rFonts w:asciiTheme="minorHAnsi" w:hAnsiTheme="minorHAnsi" w:cstheme="minorHAnsi"/>
          <w:b/>
          <w:bCs/>
          <w:sz w:val="22"/>
          <w:szCs w:val="22"/>
        </w:rPr>
        <w:t xml:space="preserve"> </w:t>
      </w:r>
      <w:r w:rsidR="00B966C7" w:rsidRPr="00254894">
        <w:rPr>
          <w:rFonts w:asciiTheme="minorHAnsi" w:hAnsiTheme="minorHAnsi" w:cstheme="minorHAnsi"/>
          <w:sz w:val="22"/>
          <w:szCs w:val="22"/>
        </w:rPr>
        <w:t>otrzymał należną mu kwotę, dokument bankowy potwierdzający przelew środków na konto Podwykonawcy i inne tego typu dokumenty.</w:t>
      </w:r>
      <w:r w:rsidR="00B966C7" w:rsidRPr="00254894">
        <w:rPr>
          <w:rFonts w:asciiTheme="minorHAnsi" w:hAnsiTheme="minorHAnsi" w:cstheme="minorHAnsi"/>
          <w:b/>
          <w:bCs/>
          <w:sz w:val="22"/>
          <w:szCs w:val="22"/>
        </w:rPr>
        <w:t xml:space="preserve"> </w:t>
      </w:r>
    </w:p>
    <w:p w:rsidR="00B966C7" w:rsidRDefault="00B966C7" w:rsidP="00B966C7">
      <w:pPr>
        <w:tabs>
          <w:tab w:val="left" w:pos="17608"/>
        </w:tabs>
        <w:spacing w:after="0"/>
        <w:ind w:firstLine="0"/>
        <w:rPr>
          <w:rFonts w:asciiTheme="minorHAnsi" w:hAnsiTheme="minorHAnsi" w:cstheme="minorHAnsi"/>
          <w:b/>
          <w:bCs/>
          <w:sz w:val="22"/>
          <w:szCs w:val="22"/>
        </w:rPr>
      </w:pPr>
      <w:r w:rsidRPr="00254894">
        <w:rPr>
          <w:rFonts w:asciiTheme="minorHAnsi" w:hAnsiTheme="minorHAnsi" w:cstheme="minorHAnsi"/>
          <w:b/>
          <w:bCs/>
          <w:sz w:val="22"/>
          <w:szCs w:val="22"/>
        </w:rPr>
        <w:t>Wymagane jest aby Podwykonawcy oraz dalsi Podwykonawcy, którzy wykonali przedmioty swoich umów i otrzymali całość należnego im wynagrodzenia składali oświadczenia z datą pewną jednoznacznie potwierdzające powyższe fakty.</w:t>
      </w:r>
    </w:p>
    <w:p w:rsidR="00B966C7" w:rsidRDefault="00B966C7" w:rsidP="00B966C7">
      <w:pPr>
        <w:tabs>
          <w:tab w:val="left" w:pos="17608"/>
        </w:tabs>
        <w:spacing w:after="0"/>
        <w:ind w:firstLine="0"/>
        <w:rPr>
          <w:rFonts w:asciiTheme="minorHAnsi" w:hAnsiTheme="minorHAnsi" w:cstheme="minorHAnsi"/>
          <w:bCs/>
          <w:sz w:val="22"/>
          <w:szCs w:val="22"/>
        </w:rPr>
      </w:pPr>
      <w:r w:rsidRPr="00254894">
        <w:rPr>
          <w:rFonts w:asciiTheme="minorHAnsi" w:hAnsiTheme="minorHAnsi" w:cstheme="minorHAnsi"/>
          <w:bCs/>
          <w:sz w:val="22"/>
          <w:szCs w:val="22"/>
        </w:rPr>
        <w:t xml:space="preserve">Brak oświadczeń będzie skutkował wstrzymaniem zapłaty należnej Wykonawcy bez żadnych konsekwencji </w:t>
      </w:r>
      <w:r>
        <w:rPr>
          <w:rFonts w:asciiTheme="minorHAnsi" w:hAnsiTheme="minorHAnsi" w:cstheme="minorHAnsi"/>
          <w:bCs/>
          <w:sz w:val="22"/>
          <w:szCs w:val="22"/>
        </w:rPr>
        <w:t xml:space="preserve">dla  Zamawiającego wynikających </w:t>
      </w:r>
      <w:r w:rsidRPr="00254894">
        <w:rPr>
          <w:rFonts w:asciiTheme="minorHAnsi" w:hAnsiTheme="minorHAnsi" w:cstheme="minorHAnsi"/>
          <w:bCs/>
          <w:sz w:val="22"/>
          <w:szCs w:val="22"/>
        </w:rPr>
        <w:t xml:space="preserve">z nieterminowej zapłaty wynagrodzenia należnego Wykonawcy. </w:t>
      </w:r>
    </w:p>
    <w:p w:rsidR="00B966C7" w:rsidRPr="00254894" w:rsidRDefault="00B966C7" w:rsidP="00B966C7">
      <w:pPr>
        <w:pStyle w:val="WW-Tekstpodstawowywcity3"/>
        <w:spacing w:after="0"/>
        <w:rPr>
          <w:rFonts w:asciiTheme="minorHAnsi" w:hAnsiTheme="minorHAnsi" w:cstheme="minorHAnsi"/>
          <w:color w:val="000000"/>
          <w:sz w:val="22"/>
          <w:szCs w:val="22"/>
        </w:rPr>
      </w:pPr>
    </w:p>
    <w:p w:rsidR="00B966C7" w:rsidRPr="00254894" w:rsidRDefault="003C4230" w:rsidP="00B966C7">
      <w:pPr>
        <w:widowControl w:val="0"/>
        <w:tabs>
          <w:tab w:val="left" w:pos="284"/>
        </w:tabs>
        <w:suppressAutoHyphens w:val="0"/>
        <w:spacing w:after="0"/>
        <w:rPr>
          <w:rFonts w:asciiTheme="minorHAnsi" w:hAnsiTheme="minorHAnsi" w:cstheme="minorHAnsi"/>
          <w:b/>
          <w:strike/>
          <w:color w:val="000000"/>
          <w:sz w:val="22"/>
          <w:szCs w:val="22"/>
        </w:rPr>
      </w:pPr>
      <w:r>
        <w:rPr>
          <w:rFonts w:asciiTheme="minorHAnsi" w:hAnsiTheme="minorHAnsi" w:cstheme="minorHAnsi"/>
          <w:color w:val="000000"/>
          <w:sz w:val="22"/>
          <w:szCs w:val="22"/>
        </w:rPr>
        <w:t>3</w:t>
      </w:r>
      <w:r w:rsidR="00B966C7" w:rsidRPr="00254894">
        <w:rPr>
          <w:rFonts w:asciiTheme="minorHAnsi" w:hAnsiTheme="minorHAnsi" w:cstheme="minorHAnsi"/>
          <w:color w:val="000000"/>
          <w:sz w:val="22"/>
          <w:szCs w:val="22"/>
        </w:rPr>
        <w:t>.</w:t>
      </w:r>
      <w:r w:rsidR="00B966C7" w:rsidRPr="00254894">
        <w:rPr>
          <w:rFonts w:asciiTheme="minorHAnsi" w:hAnsiTheme="minorHAnsi" w:cstheme="minorHAnsi"/>
          <w:color w:val="FF0000"/>
          <w:sz w:val="22"/>
          <w:szCs w:val="22"/>
        </w:rPr>
        <w:tab/>
      </w:r>
      <w:r w:rsidR="00B966C7" w:rsidRPr="00254894">
        <w:rPr>
          <w:rFonts w:asciiTheme="minorHAnsi" w:hAnsiTheme="minorHAnsi" w:cstheme="minorHAnsi"/>
          <w:b/>
          <w:color w:val="000000"/>
          <w:sz w:val="22"/>
          <w:szCs w:val="22"/>
        </w:rPr>
        <w:t>Wykonawca oświadcza, że jest</w:t>
      </w:r>
      <w:r w:rsidR="00B966C7" w:rsidRPr="00254894">
        <w:rPr>
          <w:rFonts w:asciiTheme="minorHAnsi" w:hAnsiTheme="minorHAnsi" w:cstheme="minorHAnsi"/>
          <w:b/>
          <w:color w:val="FF0000"/>
          <w:sz w:val="22"/>
          <w:szCs w:val="22"/>
        </w:rPr>
        <w:t>*</w:t>
      </w:r>
      <w:r w:rsidR="00B966C7" w:rsidRPr="00254894">
        <w:rPr>
          <w:rFonts w:asciiTheme="minorHAnsi" w:hAnsiTheme="minorHAnsi" w:cstheme="minorHAnsi"/>
          <w:b/>
          <w:color w:val="000000"/>
          <w:sz w:val="22"/>
          <w:szCs w:val="22"/>
        </w:rPr>
        <w:t>/nie jest</w:t>
      </w:r>
      <w:r w:rsidR="00B966C7" w:rsidRPr="00254894">
        <w:rPr>
          <w:rFonts w:asciiTheme="minorHAnsi" w:hAnsiTheme="minorHAnsi" w:cstheme="minorHAnsi"/>
          <w:b/>
          <w:color w:val="FF0000"/>
          <w:sz w:val="22"/>
          <w:szCs w:val="22"/>
        </w:rPr>
        <w:t>*</w:t>
      </w:r>
      <w:r w:rsidR="00B966C7" w:rsidRPr="00254894">
        <w:rPr>
          <w:rFonts w:asciiTheme="minorHAnsi" w:hAnsiTheme="minorHAnsi" w:cstheme="minorHAnsi"/>
          <w:b/>
          <w:color w:val="000000"/>
          <w:sz w:val="22"/>
          <w:szCs w:val="22"/>
        </w:rPr>
        <w:t xml:space="preserve"> czynnym podatnikiem w podatku od towarów i usług VAT.</w:t>
      </w:r>
    </w:p>
    <w:p w:rsidR="00B966C7" w:rsidRPr="00254894" w:rsidRDefault="00B966C7" w:rsidP="00B966C7">
      <w:pPr>
        <w:widowControl w:val="0"/>
        <w:tabs>
          <w:tab w:val="left" w:pos="284"/>
        </w:tabs>
        <w:suppressAutoHyphens w:val="0"/>
        <w:spacing w:after="0"/>
        <w:ind w:firstLine="0"/>
        <w:rPr>
          <w:rFonts w:asciiTheme="minorHAnsi" w:hAnsiTheme="minorHAnsi" w:cstheme="minorHAnsi"/>
          <w:b/>
          <w:color w:val="000000"/>
          <w:sz w:val="22"/>
          <w:szCs w:val="22"/>
        </w:rPr>
      </w:pPr>
      <w:r w:rsidRPr="00254894">
        <w:rPr>
          <w:rFonts w:asciiTheme="minorHAnsi" w:hAnsiTheme="minorHAnsi" w:cstheme="minorHAnsi"/>
          <w:b/>
          <w:color w:val="000000"/>
          <w:sz w:val="22"/>
          <w:szCs w:val="22"/>
        </w:rPr>
        <w:t xml:space="preserve">Wykonawca oświadcza, że </w:t>
      </w:r>
      <w:r>
        <w:rPr>
          <w:rFonts w:asciiTheme="minorHAnsi" w:hAnsiTheme="minorHAnsi" w:cstheme="minorHAnsi"/>
          <w:b/>
          <w:color w:val="000000"/>
          <w:sz w:val="22"/>
          <w:szCs w:val="22"/>
        </w:rPr>
        <w:t>rachunek bankowy, wskazany w § 3</w:t>
      </w:r>
      <w:r w:rsidR="003C4230">
        <w:rPr>
          <w:rFonts w:asciiTheme="minorHAnsi" w:hAnsiTheme="minorHAnsi" w:cstheme="minorHAnsi"/>
          <w:b/>
          <w:color w:val="000000"/>
          <w:sz w:val="22"/>
          <w:szCs w:val="22"/>
        </w:rPr>
        <w:t xml:space="preserve"> ust. 1</w:t>
      </w:r>
      <w:r w:rsidRPr="00254894">
        <w:rPr>
          <w:rFonts w:asciiTheme="minorHAnsi" w:hAnsiTheme="minorHAnsi" w:cstheme="minorHAnsi"/>
          <w:b/>
          <w:color w:val="000000"/>
          <w:sz w:val="22"/>
          <w:szCs w:val="22"/>
        </w:rPr>
        <w:t xml:space="preserve"> niniejszej umowy jako właściwy do uregulowania należności wynikającej z przedmiotowej umowy, służy do rozliczeń finansowych w ramach wykonywanej przez niego działalności gospodarczej i jest dla niego prowadzony rachunek VAT, o którym mowa w art. 2 pkt 37</w:t>
      </w:r>
      <w:r>
        <w:rPr>
          <w:rFonts w:asciiTheme="minorHAnsi" w:hAnsiTheme="minorHAnsi" w:cstheme="minorHAnsi"/>
          <w:b/>
          <w:color w:val="000000"/>
          <w:sz w:val="22"/>
          <w:szCs w:val="22"/>
        </w:rPr>
        <w:t xml:space="preserve"> ustawy z dnia 11 marca 2004 r.</w:t>
      </w:r>
      <w:r>
        <w:rPr>
          <w:rFonts w:asciiTheme="minorHAnsi" w:hAnsiTheme="minorHAnsi" w:cstheme="minorHAnsi"/>
          <w:b/>
          <w:color w:val="000000"/>
          <w:sz w:val="22"/>
          <w:szCs w:val="22"/>
        </w:rPr>
        <w:br/>
      </w:r>
      <w:r w:rsidRPr="00254894">
        <w:rPr>
          <w:rFonts w:asciiTheme="minorHAnsi" w:hAnsiTheme="minorHAnsi" w:cstheme="minorHAnsi"/>
          <w:b/>
          <w:color w:val="000000"/>
          <w:sz w:val="22"/>
          <w:szCs w:val="22"/>
        </w:rPr>
        <w:t xml:space="preserve">o podatku od towarów i usług. Rachunek jest zgłoszony do …………………………………………………………… </w:t>
      </w:r>
      <w:r w:rsidRPr="00254894">
        <w:rPr>
          <w:rFonts w:asciiTheme="minorHAnsi" w:hAnsiTheme="minorHAnsi" w:cstheme="minorHAnsi"/>
          <w:i/>
          <w:color w:val="000000"/>
          <w:sz w:val="22"/>
          <w:szCs w:val="22"/>
        </w:rPr>
        <w:t>(wskazać Urząd Skarbowy)</w:t>
      </w:r>
      <w:r w:rsidRPr="00254894">
        <w:rPr>
          <w:rFonts w:asciiTheme="minorHAnsi" w:hAnsiTheme="minorHAnsi" w:cstheme="minorHAnsi"/>
          <w:b/>
          <w:color w:val="000000"/>
          <w:sz w:val="22"/>
          <w:szCs w:val="22"/>
        </w:rPr>
        <w:t xml:space="preserve"> i widnieje w wykazie podmiotów zarejestrowanych jako podatnicy VAT, niezar</w:t>
      </w:r>
      <w:r>
        <w:rPr>
          <w:rFonts w:asciiTheme="minorHAnsi" w:hAnsiTheme="minorHAnsi" w:cstheme="minorHAnsi"/>
          <w:b/>
          <w:color w:val="000000"/>
          <w:sz w:val="22"/>
          <w:szCs w:val="22"/>
        </w:rPr>
        <w:t>ejestrowanych oraz wykreślonych</w:t>
      </w:r>
      <w:r>
        <w:rPr>
          <w:rFonts w:asciiTheme="minorHAnsi" w:hAnsiTheme="minorHAnsi" w:cstheme="minorHAnsi"/>
          <w:b/>
          <w:color w:val="000000"/>
          <w:sz w:val="22"/>
          <w:szCs w:val="22"/>
        </w:rPr>
        <w:br/>
      </w:r>
      <w:r w:rsidRPr="00254894">
        <w:rPr>
          <w:rFonts w:asciiTheme="minorHAnsi" w:hAnsiTheme="minorHAnsi" w:cstheme="minorHAnsi"/>
          <w:b/>
          <w:color w:val="000000"/>
          <w:sz w:val="22"/>
          <w:szCs w:val="22"/>
        </w:rPr>
        <w:t>i przywróconych do rejestru VAT.</w:t>
      </w:r>
    </w:p>
    <w:p w:rsidR="00B966C7" w:rsidRPr="00254894" w:rsidRDefault="00B966C7" w:rsidP="00B966C7">
      <w:pPr>
        <w:widowControl w:val="0"/>
        <w:tabs>
          <w:tab w:val="left" w:pos="284"/>
        </w:tabs>
        <w:suppressAutoHyphens w:val="0"/>
        <w:spacing w:after="0"/>
        <w:ind w:firstLine="0"/>
        <w:rPr>
          <w:rFonts w:asciiTheme="minorHAnsi" w:hAnsiTheme="minorHAnsi" w:cstheme="minorHAnsi"/>
          <w:i/>
          <w:color w:val="FF0000"/>
          <w:sz w:val="22"/>
          <w:szCs w:val="22"/>
        </w:rPr>
      </w:pPr>
      <w:r w:rsidRPr="00254894">
        <w:rPr>
          <w:rFonts w:asciiTheme="minorHAnsi" w:hAnsiTheme="minorHAnsi" w:cstheme="minorHAnsi"/>
          <w:i/>
          <w:color w:val="FF0000"/>
          <w:sz w:val="22"/>
          <w:szCs w:val="22"/>
        </w:rPr>
        <w:t>* niepotrzebne skreślić</w:t>
      </w:r>
    </w:p>
    <w:p w:rsidR="00B966C7" w:rsidRPr="00097435" w:rsidRDefault="003C4230" w:rsidP="00B966C7">
      <w:pPr>
        <w:tabs>
          <w:tab w:val="left" w:pos="15052"/>
        </w:tabs>
        <w:spacing w:after="0"/>
        <w:rPr>
          <w:rFonts w:asciiTheme="minorHAnsi" w:hAnsiTheme="minorHAnsi" w:cstheme="minorHAnsi"/>
          <w:sz w:val="22"/>
          <w:szCs w:val="22"/>
        </w:rPr>
      </w:pPr>
      <w:r>
        <w:rPr>
          <w:rFonts w:asciiTheme="minorHAnsi" w:hAnsiTheme="minorHAnsi" w:cstheme="minorHAnsi"/>
          <w:sz w:val="22"/>
          <w:szCs w:val="22"/>
        </w:rPr>
        <w:t>4</w:t>
      </w:r>
      <w:r w:rsidR="00B966C7" w:rsidRPr="00254894">
        <w:rPr>
          <w:rFonts w:asciiTheme="minorHAnsi" w:hAnsiTheme="minorHAnsi" w:cstheme="minorHAnsi"/>
          <w:sz w:val="22"/>
          <w:szCs w:val="22"/>
        </w:rPr>
        <w:t>. </w:t>
      </w:r>
      <w:r w:rsidR="00B966C7">
        <w:rPr>
          <w:rFonts w:asciiTheme="minorHAnsi" w:hAnsiTheme="minorHAnsi" w:cstheme="minorHAnsi"/>
          <w:sz w:val="22"/>
          <w:szCs w:val="22"/>
        </w:rPr>
        <w:t xml:space="preserve"> </w:t>
      </w:r>
      <w:r w:rsidR="00B966C7" w:rsidRPr="00254894">
        <w:rPr>
          <w:rFonts w:asciiTheme="minorHAnsi" w:hAnsiTheme="minorHAnsi" w:cstheme="minorHAnsi"/>
          <w:sz w:val="22"/>
          <w:szCs w:val="22"/>
        </w:rPr>
        <w:t>Kary umowne, ustalone w opar</w:t>
      </w:r>
      <w:r w:rsidR="00B966C7">
        <w:rPr>
          <w:rFonts w:asciiTheme="minorHAnsi" w:hAnsiTheme="minorHAnsi" w:cstheme="minorHAnsi"/>
          <w:sz w:val="22"/>
          <w:szCs w:val="22"/>
        </w:rPr>
        <w:t>ciu o zapisy zamieszczone w § 13</w:t>
      </w:r>
      <w:r w:rsidR="00B966C7" w:rsidRPr="00254894">
        <w:rPr>
          <w:rFonts w:asciiTheme="minorHAnsi" w:hAnsiTheme="minorHAnsi" w:cstheme="minorHAnsi"/>
          <w:sz w:val="22"/>
          <w:szCs w:val="22"/>
        </w:rPr>
        <w:t xml:space="preserve"> umowy będą potrącane z faktur </w:t>
      </w:r>
      <w:r w:rsidR="00B966C7" w:rsidRPr="00097435">
        <w:rPr>
          <w:rFonts w:asciiTheme="minorHAnsi" w:hAnsiTheme="minorHAnsi" w:cstheme="minorHAnsi"/>
          <w:sz w:val="22"/>
          <w:szCs w:val="22"/>
        </w:rPr>
        <w:t>Wykonawcy.</w:t>
      </w:r>
    </w:p>
    <w:p w:rsidR="00B966C7" w:rsidRPr="00E25828" w:rsidRDefault="003C4230" w:rsidP="00B966C7">
      <w:pPr>
        <w:suppressAutoHyphens w:val="0"/>
        <w:autoSpaceDE w:val="0"/>
        <w:autoSpaceDN w:val="0"/>
        <w:adjustRightInd w:val="0"/>
        <w:rPr>
          <w:rFonts w:asciiTheme="minorHAnsi" w:eastAsia="DejaVuSans-Bold" w:hAnsiTheme="minorHAnsi" w:cstheme="minorHAnsi"/>
          <w:bCs/>
          <w:sz w:val="20"/>
          <w:szCs w:val="28"/>
          <w:lang w:eastAsia="pl-PL"/>
        </w:rPr>
      </w:pPr>
      <w:r>
        <w:rPr>
          <w:rFonts w:asciiTheme="minorHAnsi" w:hAnsiTheme="minorHAnsi" w:cstheme="minorHAnsi"/>
          <w:sz w:val="22"/>
          <w:szCs w:val="22"/>
        </w:rPr>
        <w:t>5</w:t>
      </w:r>
      <w:r w:rsidR="00B966C7" w:rsidRPr="00097435">
        <w:rPr>
          <w:rFonts w:asciiTheme="minorHAnsi" w:hAnsiTheme="minorHAnsi" w:cstheme="minorHAnsi"/>
          <w:sz w:val="22"/>
          <w:szCs w:val="22"/>
        </w:rPr>
        <w:t>.  Płatności, o których mowa w niniejszym paragrafie, będą dokonane z budżetu gminy</w:t>
      </w:r>
      <w:r w:rsidR="00B966C7">
        <w:rPr>
          <w:rFonts w:asciiTheme="minorHAnsi" w:hAnsiTheme="minorHAnsi" w:cstheme="minorHAnsi"/>
          <w:sz w:val="22"/>
          <w:szCs w:val="22"/>
        </w:rPr>
        <w:t>.</w:t>
      </w:r>
      <w:r w:rsidR="00B966C7" w:rsidRPr="00097435">
        <w:rPr>
          <w:rFonts w:asciiTheme="minorHAnsi" w:hAnsiTheme="minorHAnsi" w:cstheme="minorHAnsi"/>
          <w:sz w:val="22"/>
          <w:szCs w:val="22"/>
        </w:rPr>
        <w:t xml:space="preserve"> </w:t>
      </w:r>
    </w:p>
    <w:p w:rsidR="00B966C7" w:rsidRDefault="00B966C7" w:rsidP="00B966C7">
      <w:pPr>
        <w:spacing w:after="0"/>
        <w:ind w:firstLine="0"/>
        <w:rPr>
          <w:rFonts w:asciiTheme="minorHAnsi" w:hAnsiTheme="minorHAnsi" w:cstheme="minorHAnsi"/>
          <w:bCs/>
          <w:sz w:val="22"/>
          <w:szCs w:val="22"/>
        </w:rPr>
      </w:pPr>
      <w:r>
        <w:rPr>
          <w:rFonts w:asciiTheme="minorHAnsi" w:hAnsiTheme="minorHAnsi" w:cstheme="minorHAnsi"/>
          <w:bCs/>
          <w:sz w:val="22"/>
          <w:szCs w:val="22"/>
        </w:rPr>
        <w:t>rok 2021</w:t>
      </w:r>
      <w:r w:rsidRPr="00254894">
        <w:rPr>
          <w:rFonts w:asciiTheme="minorHAnsi" w:hAnsiTheme="minorHAnsi" w:cstheme="minorHAnsi"/>
          <w:bCs/>
          <w:sz w:val="22"/>
          <w:szCs w:val="22"/>
        </w:rPr>
        <w:t xml:space="preserve"> - kwota ………………</w:t>
      </w:r>
      <w:r>
        <w:rPr>
          <w:rFonts w:asciiTheme="minorHAnsi" w:hAnsiTheme="minorHAnsi" w:cstheme="minorHAnsi"/>
          <w:bCs/>
          <w:sz w:val="22"/>
          <w:szCs w:val="22"/>
        </w:rPr>
        <w:t>.. zł</w:t>
      </w:r>
      <w:r w:rsidRPr="00254894">
        <w:rPr>
          <w:rFonts w:asciiTheme="minorHAnsi" w:hAnsiTheme="minorHAnsi" w:cstheme="minorHAnsi"/>
          <w:bCs/>
          <w:sz w:val="22"/>
          <w:szCs w:val="22"/>
        </w:rPr>
        <w:t xml:space="preserve">, </w:t>
      </w:r>
    </w:p>
    <w:p w:rsidR="00B966C7" w:rsidRPr="00254894" w:rsidRDefault="00B966C7" w:rsidP="00B966C7">
      <w:pPr>
        <w:tabs>
          <w:tab w:val="left" w:pos="15052"/>
        </w:tabs>
        <w:spacing w:after="0"/>
        <w:rPr>
          <w:rFonts w:asciiTheme="minorHAnsi" w:hAnsiTheme="minorHAnsi" w:cstheme="minorHAnsi"/>
          <w:sz w:val="22"/>
          <w:szCs w:val="22"/>
        </w:rPr>
      </w:pPr>
    </w:p>
    <w:p w:rsidR="00B966C7" w:rsidRDefault="003C4230" w:rsidP="003D07E4">
      <w:pPr>
        <w:tabs>
          <w:tab w:val="left" w:pos="17608"/>
        </w:tabs>
        <w:spacing w:after="0"/>
        <w:rPr>
          <w:rFonts w:asciiTheme="minorHAnsi" w:hAnsiTheme="minorHAnsi" w:cstheme="minorHAnsi"/>
          <w:bCs/>
          <w:sz w:val="22"/>
          <w:szCs w:val="22"/>
        </w:rPr>
      </w:pPr>
      <w:r>
        <w:rPr>
          <w:rFonts w:asciiTheme="minorHAnsi" w:hAnsiTheme="minorHAnsi" w:cstheme="minorHAnsi"/>
          <w:sz w:val="22"/>
          <w:szCs w:val="22"/>
        </w:rPr>
        <w:t>6</w:t>
      </w:r>
      <w:r w:rsidR="00B966C7" w:rsidRPr="00254894">
        <w:rPr>
          <w:rFonts w:asciiTheme="minorHAnsi" w:hAnsiTheme="minorHAnsi" w:cstheme="minorHAnsi"/>
          <w:sz w:val="22"/>
          <w:szCs w:val="22"/>
        </w:rPr>
        <w:t>. </w:t>
      </w:r>
      <w:r w:rsidR="003D07E4" w:rsidRPr="003D07E4">
        <w:rPr>
          <w:rFonts w:asciiTheme="minorHAnsi" w:hAnsiTheme="minorHAnsi" w:cstheme="minorHAnsi"/>
          <w:b/>
          <w:bCs/>
          <w:sz w:val="22"/>
          <w:szCs w:val="22"/>
        </w:rPr>
        <w:t>Wykonawca jest bezwzględnie zobowiązany do zgłaszania wszystkich projektów umów oraz zawartych umów dotyczących podwykonawstwa na roboty budowlane bez względu na ich wartość.</w:t>
      </w:r>
      <w:r w:rsidR="003D07E4" w:rsidRPr="003D07E4">
        <w:rPr>
          <w:rFonts w:asciiTheme="minorHAnsi" w:hAnsiTheme="minorHAnsi" w:cstheme="minorHAnsi"/>
          <w:sz w:val="22"/>
          <w:szCs w:val="22"/>
        </w:rPr>
        <w:t xml:space="preserve"> </w:t>
      </w:r>
      <w:r w:rsidR="003D07E4" w:rsidRPr="003D07E4">
        <w:rPr>
          <w:rFonts w:asciiTheme="minorHAnsi" w:hAnsiTheme="minorHAnsi" w:cstheme="minorHAnsi"/>
          <w:bCs/>
          <w:sz w:val="22"/>
          <w:szCs w:val="22"/>
        </w:rPr>
        <w:t>Zgłaszanie Podwykonawców lub dalszych Podwykonawców, przedstawianie projektów umów, kopii umów, rozliczanie za wykonane przez nich roboty, dostawy lub usługi itp. będzie odbywało się</w:t>
      </w:r>
      <w:r w:rsidR="003D07E4" w:rsidRPr="003D07E4">
        <w:rPr>
          <w:rFonts w:asciiTheme="minorHAnsi" w:hAnsiTheme="minorHAnsi" w:cstheme="minorHAnsi"/>
          <w:sz w:val="22"/>
          <w:szCs w:val="22"/>
        </w:rPr>
        <w:t xml:space="preserve"> </w:t>
      </w:r>
      <w:r w:rsidR="003D07E4" w:rsidRPr="003D07E4">
        <w:rPr>
          <w:rFonts w:asciiTheme="minorHAnsi" w:hAnsiTheme="minorHAnsi" w:cstheme="minorHAnsi"/>
          <w:bCs/>
          <w:sz w:val="22"/>
          <w:szCs w:val="22"/>
        </w:rPr>
        <w:t>zgodnie z następującymi przepisami ustawy Pzp</w:t>
      </w:r>
      <w:r w:rsidR="003D07E4" w:rsidRPr="003D07E4">
        <w:rPr>
          <w:rFonts w:asciiTheme="minorHAnsi" w:hAnsiTheme="minorHAnsi" w:cstheme="minorHAnsi"/>
          <w:sz w:val="22"/>
          <w:szCs w:val="22"/>
        </w:rPr>
        <w:t xml:space="preserve">: art. 464 (umowy o podwykonawstwo, których przedmiotem są </w:t>
      </w:r>
      <w:r w:rsidR="003D07E4" w:rsidRPr="003D07E4">
        <w:rPr>
          <w:rFonts w:asciiTheme="minorHAnsi" w:hAnsiTheme="minorHAnsi" w:cstheme="minorHAnsi"/>
          <w:bCs/>
          <w:sz w:val="22"/>
          <w:szCs w:val="22"/>
        </w:rPr>
        <w:t>dostawy</w:t>
      </w:r>
      <w:r w:rsidR="003D07E4" w:rsidRPr="003D07E4">
        <w:rPr>
          <w:rFonts w:asciiTheme="minorHAnsi" w:hAnsiTheme="minorHAnsi" w:cstheme="minorHAnsi"/>
          <w:sz w:val="22"/>
          <w:szCs w:val="22"/>
        </w:rPr>
        <w:t xml:space="preserve"> lub usługi, nie podlegają obowiązkowi przedkładania Zamawiającemu, jeżeli ich wartość jest mniejsza niż 10.000,00 zł brutto bez względu na przedmiot tych dostaw lub usług. Termin na zgłoszenie przez Zamawiającego pisemnych zastrzeżeń do projektu umowy o podwykonawstwo, której przedmiotem są roboty budowlane, i do projektu jej zmiany lub pisemnego sprzeciwu do tej umowy wynosi 7 dni kalendarzowych) i art. 465 (termin zgłaszania uwag, o których mowa w art. 465 ust. 4 wynosi 10 dni kalendarzowych). </w:t>
      </w:r>
      <w:r w:rsidR="003D07E4" w:rsidRPr="003D07E4">
        <w:rPr>
          <w:rFonts w:asciiTheme="minorHAnsi" w:hAnsiTheme="minorHAnsi" w:cstheme="minorHAnsi"/>
          <w:bCs/>
          <w:sz w:val="22"/>
          <w:szCs w:val="22"/>
        </w:rPr>
        <w:t>Poza tym w treściach umów z Podwykonawcami i dalszymi Podwykonawcami muszą być zawarte zapisy zobowiązujące Wykonawcę, Podwykonawcę i dalszego Podwykonawcę do przedstawiania Zamawiającemu protokołów odbiorów częściowych i końcowych podpisanych pomiędzy Wykonawcą, Podwykonawcą i dalszymi Podwykonawcami. W przypadku jeśli w tych protokołach zawarte będą zastrzeżenia lub uwagi, Wykonawca zobligowany będzie do przestawienia dokumentu potwierdzającego ich faktyczne usunięcie.</w:t>
      </w:r>
      <w:r w:rsidR="003D07E4" w:rsidRPr="004576DF">
        <w:rPr>
          <w:rFonts w:ascii="Verdana" w:hAnsi="Verdana" w:cs="Verdana"/>
          <w:bCs/>
          <w:sz w:val="20"/>
        </w:rPr>
        <w:t xml:space="preserve"> </w:t>
      </w:r>
      <w:r w:rsidR="00B966C7" w:rsidRPr="003D7DB3">
        <w:rPr>
          <w:rFonts w:asciiTheme="minorHAnsi" w:hAnsiTheme="minorHAnsi" w:cstheme="minorHAnsi"/>
          <w:bCs/>
          <w:sz w:val="22"/>
          <w:szCs w:val="22"/>
        </w:rPr>
        <w:t xml:space="preserve"> </w:t>
      </w:r>
    </w:p>
    <w:p w:rsidR="00B966C7" w:rsidRPr="00B966C7" w:rsidRDefault="00B966C7" w:rsidP="00B966C7">
      <w:pPr>
        <w:tabs>
          <w:tab w:val="left" w:pos="17608"/>
        </w:tabs>
        <w:spacing w:after="0"/>
        <w:rPr>
          <w:rFonts w:asciiTheme="minorHAnsi" w:hAnsiTheme="minorHAnsi" w:cstheme="minorHAnsi"/>
          <w:bCs/>
          <w:sz w:val="22"/>
          <w:szCs w:val="22"/>
        </w:rPr>
      </w:pPr>
      <w:r w:rsidRPr="00B966C7">
        <w:rPr>
          <w:rFonts w:asciiTheme="minorHAnsi" w:hAnsiTheme="minorHAnsi" w:cstheme="minorHAnsi"/>
          <w:bCs/>
          <w:sz w:val="22"/>
          <w:szCs w:val="22"/>
        </w:rPr>
        <w:t>10.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B966C7" w:rsidRDefault="00B966C7" w:rsidP="00B966C7">
      <w:pPr>
        <w:suppressAutoHyphens w:val="0"/>
        <w:spacing w:after="0"/>
        <w:rPr>
          <w:rFonts w:asciiTheme="minorHAnsi" w:hAnsiTheme="minorHAnsi" w:cstheme="minorHAnsi"/>
          <w:b/>
          <w:bCs/>
          <w:sz w:val="22"/>
          <w:szCs w:val="22"/>
        </w:rPr>
      </w:pPr>
    </w:p>
    <w:p w:rsidR="00B966C7" w:rsidRPr="00254894" w:rsidRDefault="00B966C7" w:rsidP="00B966C7">
      <w:pPr>
        <w:spacing w:after="0"/>
        <w:ind w:left="0" w:firstLine="0"/>
        <w:jc w:val="center"/>
        <w:rPr>
          <w:rFonts w:asciiTheme="minorHAnsi" w:hAnsiTheme="minorHAnsi" w:cstheme="minorHAnsi"/>
          <w:sz w:val="22"/>
          <w:szCs w:val="22"/>
        </w:rPr>
      </w:pPr>
      <w:r>
        <w:rPr>
          <w:rFonts w:asciiTheme="minorHAnsi" w:hAnsiTheme="minorHAnsi" w:cstheme="minorHAnsi"/>
          <w:b/>
          <w:bCs/>
          <w:sz w:val="22"/>
          <w:szCs w:val="22"/>
        </w:rPr>
        <w:t>§ 4</w:t>
      </w:r>
    </w:p>
    <w:p w:rsidR="00B966C7" w:rsidRPr="00BF3B06" w:rsidRDefault="00B966C7" w:rsidP="00B966C7">
      <w:pPr>
        <w:spacing w:after="0"/>
        <w:ind w:left="0" w:firstLine="0"/>
        <w:rPr>
          <w:rFonts w:asciiTheme="minorHAnsi" w:hAnsiTheme="minorHAnsi" w:cstheme="minorHAnsi"/>
          <w:b/>
          <w:color w:val="0000FF"/>
          <w:sz w:val="22"/>
          <w:szCs w:val="22"/>
        </w:rPr>
      </w:pPr>
    </w:p>
    <w:p w:rsidR="00B966C7" w:rsidRPr="00B966C7" w:rsidRDefault="00B966C7" w:rsidP="00B966C7">
      <w:pPr>
        <w:spacing w:after="0"/>
        <w:rPr>
          <w:rFonts w:asciiTheme="minorHAnsi" w:hAnsiTheme="minorHAnsi" w:cstheme="minorHAnsi"/>
          <w:sz w:val="22"/>
          <w:szCs w:val="22"/>
        </w:rPr>
      </w:pPr>
      <w:r w:rsidRPr="00B966C7">
        <w:rPr>
          <w:rFonts w:asciiTheme="minorHAnsi" w:hAnsiTheme="minorHAnsi" w:cstheme="minorHAnsi"/>
          <w:sz w:val="22"/>
          <w:szCs w:val="22"/>
        </w:rPr>
        <w:t>1.  Na podstawie art. 95 ustawy Pzp Zamawiaj</w:t>
      </w:r>
      <w:r w:rsidRPr="00B966C7">
        <w:rPr>
          <w:rFonts w:asciiTheme="minorHAnsi" w:eastAsia="Arial" w:hAnsiTheme="minorHAnsi" w:cstheme="minorHAnsi"/>
          <w:sz w:val="22"/>
          <w:szCs w:val="22"/>
        </w:rPr>
        <w:t>ą</w:t>
      </w:r>
      <w:r w:rsidRPr="00B966C7">
        <w:rPr>
          <w:rFonts w:asciiTheme="minorHAnsi" w:hAnsiTheme="minorHAnsi" w:cstheme="minorHAnsi"/>
          <w:sz w:val="22"/>
          <w:szCs w:val="22"/>
        </w:rPr>
        <w:t>cy wymaga zatrudnienia przez Wykonawc</w:t>
      </w:r>
      <w:r w:rsidRPr="00B966C7">
        <w:rPr>
          <w:rFonts w:asciiTheme="minorHAnsi" w:eastAsia="Arial" w:hAnsiTheme="minorHAnsi" w:cstheme="minorHAnsi"/>
          <w:sz w:val="22"/>
          <w:szCs w:val="22"/>
        </w:rPr>
        <w:t>ę,</w:t>
      </w:r>
      <w:r w:rsidRPr="00B966C7">
        <w:rPr>
          <w:rFonts w:asciiTheme="minorHAnsi" w:hAnsiTheme="minorHAnsi" w:cstheme="minorHAnsi"/>
          <w:sz w:val="22"/>
          <w:szCs w:val="22"/>
        </w:rPr>
        <w:t xml:space="preserve"> Podwykonawc</w:t>
      </w:r>
      <w:r w:rsidRPr="00B966C7">
        <w:rPr>
          <w:rFonts w:asciiTheme="minorHAnsi" w:eastAsia="Arial" w:hAnsiTheme="minorHAnsi" w:cstheme="minorHAnsi"/>
          <w:sz w:val="22"/>
          <w:szCs w:val="22"/>
        </w:rPr>
        <w:t xml:space="preserve">ę lub dalszego Podwykonawcę </w:t>
      </w:r>
      <w:r w:rsidRPr="00B966C7">
        <w:rPr>
          <w:rFonts w:asciiTheme="minorHAnsi" w:hAnsiTheme="minorHAnsi" w:cstheme="minorHAnsi"/>
          <w:sz w:val="22"/>
          <w:szCs w:val="22"/>
        </w:rPr>
        <w:t>na podstawie stosunku pracy osób wykonuj</w:t>
      </w:r>
      <w:r w:rsidRPr="00B966C7">
        <w:rPr>
          <w:rFonts w:asciiTheme="minorHAnsi" w:eastAsia="Arial" w:hAnsiTheme="minorHAnsi" w:cstheme="minorHAnsi"/>
          <w:sz w:val="22"/>
          <w:szCs w:val="22"/>
        </w:rPr>
        <w:t>ą</w:t>
      </w:r>
      <w:r w:rsidRPr="00B966C7">
        <w:rPr>
          <w:rFonts w:asciiTheme="minorHAnsi" w:hAnsiTheme="minorHAnsi" w:cstheme="minorHAnsi"/>
          <w:sz w:val="22"/>
          <w:szCs w:val="22"/>
        </w:rPr>
        <w:t>cych wszelkie czynności wchodzące w tzw. koszty bezpośrednie. Wymóg ten dotyczy osób, które wykonują czynności bezpośrednio związane z wykonywaniem robót, czyli tzw. pracowników fizycznych. Wymóg nie dotyczy m.in. następujących osób: kierujących budową, wykonujących obsługę geodezyjną, dostawców materiałów budowlanych.</w:t>
      </w:r>
    </w:p>
    <w:p w:rsidR="00B966C7" w:rsidRPr="00B966C7" w:rsidRDefault="00B966C7" w:rsidP="00B966C7">
      <w:pPr>
        <w:spacing w:after="0"/>
        <w:rPr>
          <w:rFonts w:asciiTheme="minorHAnsi" w:hAnsiTheme="minorHAnsi" w:cstheme="minorHAnsi"/>
          <w:sz w:val="22"/>
          <w:szCs w:val="22"/>
        </w:rPr>
      </w:pPr>
      <w:r w:rsidRPr="00B966C7">
        <w:rPr>
          <w:rFonts w:asciiTheme="minorHAnsi" w:hAnsiTheme="minorHAnsi" w:cstheme="minorHAnsi"/>
          <w:sz w:val="22"/>
          <w:szCs w:val="22"/>
        </w:rPr>
        <w:t>2. Wykonawca musi przed rozpoczęciem wykonywania czynności przez te osoby przedstawić inspektorowi nadzoru dokumenty potwierdzające zatrudnianie tych osób w oparciu o umowę</w:t>
      </w:r>
      <w:r w:rsidRPr="00B966C7">
        <w:rPr>
          <w:rFonts w:asciiTheme="minorHAnsi" w:hAnsiTheme="minorHAnsi" w:cstheme="minorHAnsi"/>
          <w:sz w:val="22"/>
          <w:szCs w:val="22"/>
        </w:rPr>
        <w:br/>
        <w:t>o pracę, np.:</w:t>
      </w:r>
    </w:p>
    <w:p w:rsidR="00B966C7" w:rsidRPr="00B966C7" w:rsidRDefault="00B966C7" w:rsidP="00B966C7">
      <w:pPr>
        <w:spacing w:after="0"/>
        <w:ind w:left="567" w:hanging="283"/>
        <w:rPr>
          <w:rFonts w:asciiTheme="minorHAnsi" w:hAnsiTheme="minorHAnsi" w:cstheme="minorHAnsi"/>
          <w:sz w:val="22"/>
          <w:szCs w:val="22"/>
        </w:rPr>
      </w:pPr>
      <w:r w:rsidRPr="00B966C7">
        <w:rPr>
          <w:rFonts w:asciiTheme="minorHAnsi" w:hAnsiTheme="minorHAnsi" w:cstheme="minorHAnsi"/>
          <w:sz w:val="22"/>
          <w:szCs w:val="22"/>
        </w:rPr>
        <w:t>1) oświadczenie zatrudnionego pracownika;</w:t>
      </w:r>
    </w:p>
    <w:p w:rsidR="00B966C7" w:rsidRPr="00B966C7" w:rsidRDefault="00B966C7" w:rsidP="00B966C7">
      <w:pPr>
        <w:spacing w:after="0"/>
        <w:ind w:left="567" w:hanging="283"/>
        <w:rPr>
          <w:rFonts w:asciiTheme="minorHAnsi" w:hAnsiTheme="minorHAnsi" w:cstheme="minorHAnsi"/>
          <w:sz w:val="22"/>
          <w:szCs w:val="22"/>
        </w:rPr>
      </w:pPr>
      <w:r w:rsidRPr="00B966C7">
        <w:rPr>
          <w:rFonts w:asciiTheme="minorHAnsi" w:hAnsiTheme="minorHAnsi" w:cstheme="minorHAnsi"/>
          <w:sz w:val="22"/>
          <w:szCs w:val="22"/>
        </w:rPr>
        <w:t>2) oświadczenia Wykonawcy lub podwykonawcy o zatrudnieniu pracownika na podstawie umowy o pracę,</w:t>
      </w:r>
    </w:p>
    <w:p w:rsidR="00B966C7" w:rsidRPr="00254894" w:rsidRDefault="00B966C7" w:rsidP="00B966C7">
      <w:pPr>
        <w:spacing w:after="0"/>
        <w:ind w:left="567" w:hanging="283"/>
        <w:rPr>
          <w:rFonts w:asciiTheme="minorHAnsi" w:hAnsiTheme="minorHAnsi" w:cstheme="minorHAnsi"/>
          <w:sz w:val="22"/>
          <w:szCs w:val="22"/>
        </w:rPr>
      </w:pPr>
      <w:r>
        <w:rPr>
          <w:rFonts w:asciiTheme="minorHAnsi" w:hAnsiTheme="minorHAnsi" w:cstheme="minorHAnsi"/>
          <w:sz w:val="22"/>
          <w:szCs w:val="22"/>
        </w:rPr>
        <w:t>3</w:t>
      </w:r>
      <w:r w:rsidRPr="00254894">
        <w:rPr>
          <w:rFonts w:asciiTheme="minorHAnsi" w:hAnsiTheme="minorHAnsi" w:cstheme="minorHAnsi"/>
          <w:sz w:val="22"/>
          <w:szCs w:val="22"/>
        </w:rPr>
        <w:t xml:space="preserve">) poświadczoną za zgodność z oryginałem kopię umowy o pracę zatrudnionego pracownika, </w:t>
      </w:r>
    </w:p>
    <w:p w:rsidR="00B966C7" w:rsidRPr="00254894" w:rsidRDefault="00B966C7" w:rsidP="00B966C7">
      <w:pPr>
        <w:spacing w:after="0"/>
        <w:ind w:left="567" w:hanging="283"/>
        <w:rPr>
          <w:rFonts w:asciiTheme="minorHAnsi" w:hAnsiTheme="minorHAnsi" w:cstheme="minorHAnsi"/>
          <w:sz w:val="22"/>
          <w:szCs w:val="22"/>
        </w:rPr>
      </w:pPr>
      <w:r>
        <w:rPr>
          <w:rFonts w:asciiTheme="minorHAnsi" w:hAnsiTheme="minorHAnsi" w:cstheme="minorHAnsi"/>
          <w:sz w:val="22"/>
          <w:szCs w:val="22"/>
        </w:rPr>
        <w:t>4</w:t>
      </w:r>
      <w:r w:rsidRPr="00254894">
        <w:rPr>
          <w:rFonts w:asciiTheme="minorHAnsi" w:hAnsiTheme="minorHAnsi" w:cstheme="minorHAnsi"/>
          <w:sz w:val="22"/>
          <w:szCs w:val="22"/>
        </w:rPr>
        <w:t>) inne dokumenty</w:t>
      </w:r>
    </w:p>
    <w:p w:rsidR="00B966C7" w:rsidRPr="00254894" w:rsidRDefault="00B966C7" w:rsidP="00B966C7">
      <w:pPr>
        <w:spacing w:after="0"/>
        <w:ind w:left="567" w:firstLine="0"/>
        <w:rPr>
          <w:rFonts w:asciiTheme="minorHAnsi" w:hAnsiTheme="minorHAnsi" w:cstheme="minorHAnsi"/>
          <w:sz w:val="22"/>
          <w:szCs w:val="22"/>
        </w:rPr>
      </w:pPr>
      <w:r w:rsidRPr="00254894">
        <w:rPr>
          <w:rFonts w:asciiTheme="minorHAnsi" w:hAnsiTheme="minorHAnsi" w:cstheme="minorHAnsi"/>
          <w:sz w:val="22"/>
          <w:szCs w:val="22"/>
        </w:rPr>
        <w:t xml:space="preserve">- zawierające informacje, w tym dane osobowe, niezbędne do weryfikacji zatrudnienia na podstawie umowy o pracę, w szczególności imię i nazwisko zatrudnionego pracownika, datę zawarcia umowy o pracę, rodzaj umowy o pracę oraz zakres obowiązków pracownika. </w:t>
      </w:r>
    </w:p>
    <w:p w:rsidR="00B966C7" w:rsidRPr="00254894" w:rsidRDefault="00B966C7" w:rsidP="00B966C7">
      <w:pPr>
        <w:suppressAutoHyphens w:val="0"/>
        <w:autoSpaceDE w:val="0"/>
        <w:spacing w:after="0"/>
        <w:ind w:firstLine="0"/>
        <w:rPr>
          <w:rFonts w:asciiTheme="minorHAnsi" w:hAnsiTheme="minorHAnsi" w:cstheme="minorHAnsi"/>
          <w:sz w:val="22"/>
          <w:szCs w:val="22"/>
        </w:rPr>
      </w:pPr>
      <w:r w:rsidRPr="00254894">
        <w:rPr>
          <w:rFonts w:asciiTheme="minorHAnsi" w:hAnsiTheme="minorHAnsi" w:cstheme="minorHAnsi"/>
          <w:bCs/>
          <w:sz w:val="22"/>
          <w:szCs w:val="22"/>
        </w:rPr>
        <w:t>Pracodawcą musi być Wykonawca lub jeden ze wspólników konsorcjum, zgłoszony zgodnie z przepisami Pzp podwykonawca lub dalszy podwykonawca</w:t>
      </w:r>
      <w:r w:rsidRPr="00254894">
        <w:rPr>
          <w:rFonts w:asciiTheme="minorHAnsi" w:hAnsiTheme="minorHAnsi" w:cstheme="minorHAnsi"/>
          <w:sz w:val="22"/>
          <w:szCs w:val="22"/>
        </w:rPr>
        <w:t>. Bez przedstawienia jednego z powyższych dokumentów osoby</w:t>
      </w:r>
      <w:r>
        <w:rPr>
          <w:rFonts w:asciiTheme="minorHAnsi" w:hAnsiTheme="minorHAnsi" w:cstheme="minorHAnsi"/>
          <w:sz w:val="22"/>
          <w:szCs w:val="22"/>
        </w:rPr>
        <w:t>, które muszą być zatrudnione w oparciu o</w:t>
      </w:r>
      <w:r w:rsidRPr="00254894">
        <w:rPr>
          <w:rFonts w:asciiTheme="minorHAnsi" w:hAnsiTheme="minorHAnsi" w:cstheme="minorHAnsi"/>
          <w:sz w:val="22"/>
          <w:szCs w:val="22"/>
        </w:rPr>
        <w:t xml:space="preserve"> umowę o pracę, nie będą mogły wykonywać pracy z winy Wykonawcy.</w:t>
      </w:r>
    </w:p>
    <w:p w:rsidR="00B966C7" w:rsidRPr="00254894" w:rsidRDefault="00B966C7" w:rsidP="00B966C7">
      <w:pPr>
        <w:spacing w:after="0"/>
        <w:rPr>
          <w:rFonts w:asciiTheme="minorHAnsi" w:hAnsiTheme="minorHAnsi" w:cstheme="minorHAnsi"/>
          <w:sz w:val="22"/>
          <w:szCs w:val="22"/>
        </w:rPr>
      </w:pPr>
      <w:r>
        <w:rPr>
          <w:rFonts w:asciiTheme="minorHAnsi" w:hAnsiTheme="minorHAnsi" w:cstheme="minorHAnsi"/>
          <w:sz w:val="22"/>
          <w:szCs w:val="22"/>
        </w:rPr>
        <w:t>2</w:t>
      </w:r>
      <w:r w:rsidRPr="00254894">
        <w:rPr>
          <w:rFonts w:asciiTheme="minorHAnsi" w:hAnsiTheme="minorHAnsi" w:cstheme="minorHAnsi"/>
          <w:sz w:val="22"/>
          <w:szCs w:val="22"/>
        </w:rPr>
        <w:t>.</w:t>
      </w:r>
      <w:r w:rsidRPr="00254894">
        <w:rPr>
          <w:rFonts w:asciiTheme="minorHAnsi" w:hAnsiTheme="minorHAnsi" w:cstheme="minorHAnsi"/>
          <w:sz w:val="22"/>
          <w:szCs w:val="22"/>
        </w:rPr>
        <w:tab/>
        <w:t>Jeżeli na budowie będzie p</w:t>
      </w:r>
      <w:r>
        <w:rPr>
          <w:rFonts w:asciiTheme="minorHAnsi" w:hAnsiTheme="minorHAnsi" w:cstheme="minorHAnsi"/>
          <w:sz w:val="22"/>
          <w:szCs w:val="22"/>
        </w:rPr>
        <w:t>rzebywać osoba niezatrudniona w oparciu o</w:t>
      </w:r>
      <w:r w:rsidRPr="00254894">
        <w:rPr>
          <w:rFonts w:asciiTheme="minorHAnsi" w:hAnsiTheme="minorHAnsi" w:cstheme="minorHAnsi"/>
          <w:sz w:val="22"/>
          <w:szCs w:val="22"/>
        </w:rPr>
        <w:t xml:space="preserve"> umowę o pracę, co zostanie ustalone przez Zamawiającego oraz przez inne osoby i organy upoważnione na podstawie odrębnych </w:t>
      </w:r>
      <w:r>
        <w:rPr>
          <w:rFonts w:asciiTheme="minorHAnsi" w:hAnsiTheme="minorHAnsi" w:cstheme="minorHAnsi"/>
          <w:sz w:val="22"/>
          <w:szCs w:val="22"/>
        </w:rPr>
        <w:t>przepisów (np. Inspekcja Pracy). Równocześnie</w:t>
      </w:r>
      <w:r w:rsidRPr="00254894">
        <w:rPr>
          <w:rFonts w:asciiTheme="minorHAnsi" w:hAnsiTheme="minorHAnsi" w:cstheme="minorHAnsi"/>
          <w:sz w:val="22"/>
          <w:szCs w:val="22"/>
        </w:rPr>
        <w:t xml:space="preserve"> Wykonawca zobowiązany jest do usunięcia tej osoby z placu budowy. Wykonawca zapłaci Zamawiającemu tytułem kary umownej 1 000 PLN za każdy taki przypadek. Fakt przebywania takiej osoby na budowie musi zostać potwierdzony pisemną notatką. Notatka nie musi być podpisana przez Wykonawcę lub jego przedstawicieli.</w:t>
      </w:r>
    </w:p>
    <w:p w:rsidR="00B966C7" w:rsidRPr="00254894" w:rsidRDefault="00B966C7" w:rsidP="00B966C7">
      <w:pPr>
        <w:spacing w:after="0"/>
        <w:rPr>
          <w:rFonts w:asciiTheme="minorHAnsi" w:hAnsiTheme="minorHAnsi" w:cstheme="minorHAnsi"/>
          <w:sz w:val="22"/>
          <w:szCs w:val="22"/>
        </w:rPr>
      </w:pPr>
    </w:p>
    <w:p w:rsidR="00B966C7" w:rsidRPr="00254894" w:rsidRDefault="00B966C7" w:rsidP="00B966C7">
      <w:pPr>
        <w:spacing w:after="0"/>
        <w:ind w:left="0" w:firstLine="0"/>
        <w:jc w:val="center"/>
        <w:rPr>
          <w:rFonts w:asciiTheme="minorHAnsi" w:hAnsiTheme="minorHAnsi" w:cstheme="minorHAnsi"/>
          <w:sz w:val="22"/>
          <w:szCs w:val="22"/>
        </w:rPr>
      </w:pPr>
      <w:r>
        <w:rPr>
          <w:rFonts w:asciiTheme="minorHAnsi" w:hAnsiTheme="minorHAnsi" w:cstheme="minorHAnsi"/>
          <w:b/>
          <w:bCs/>
          <w:sz w:val="22"/>
          <w:szCs w:val="22"/>
        </w:rPr>
        <w:t>§ 5</w:t>
      </w:r>
    </w:p>
    <w:p w:rsidR="00B966C7" w:rsidRPr="00254894" w:rsidRDefault="00B966C7" w:rsidP="00B966C7">
      <w:pPr>
        <w:tabs>
          <w:tab w:val="left" w:pos="284"/>
        </w:tabs>
        <w:spacing w:after="0"/>
        <w:rPr>
          <w:rFonts w:asciiTheme="minorHAnsi" w:hAnsiTheme="minorHAnsi" w:cstheme="minorHAnsi"/>
          <w:sz w:val="22"/>
          <w:szCs w:val="22"/>
        </w:rPr>
      </w:pPr>
      <w:r w:rsidRPr="00254894">
        <w:rPr>
          <w:rFonts w:asciiTheme="minorHAnsi" w:hAnsiTheme="minorHAnsi" w:cstheme="minorHAnsi"/>
          <w:sz w:val="22"/>
          <w:szCs w:val="22"/>
        </w:rPr>
        <w:t>1. </w:t>
      </w:r>
      <w:r w:rsidRPr="00254894">
        <w:rPr>
          <w:rFonts w:asciiTheme="minorHAnsi" w:hAnsiTheme="minorHAnsi" w:cstheme="minorHAnsi"/>
          <w:sz w:val="22"/>
          <w:szCs w:val="22"/>
        </w:rPr>
        <w:tab/>
      </w:r>
      <w:r w:rsidRPr="00254894">
        <w:rPr>
          <w:rFonts w:asciiTheme="minorHAnsi" w:hAnsiTheme="minorHAnsi" w:cstheme="minorHAnsi"/>
          <w:b/>
          <w:sz w:val="22"/>
          <w:szCs w:val="22"/>
        </w:rPr>
        <w:t>Termin wykonania i odbioru robót</w:t>
      </w:r>
      <w:r w:rsidRPr="00254894">
        <w:rPr>
          <w:rFonts w:asciiTheme="minorHAnsi" w:hAnsiTheme="minorHAnsi" w:cstheme="minorHAnsi"/>
          <w:sz w:val="22"/>
          <w:szCs w:val="22"/>
        </w:rPr>
        <w:t xml:space="preserve"> ustala się następująco:</w:t>
      </w:r>
    </w:p>
    <w:p w:rsidR="00B966C7" w:rsidRPr="00254894" w:rsidRDefault="00B966C7" w:rsidP="00B966C7">
      <w:pPr>
        <w:tabs>
          <w:tab w:val="left" w:pos="-19338"/>
          <w:tab w:val="left" w:pos="-16361"/>
          <w:tab w:val="left" w:pos="-15652"/>
          <w:tab w:val="left" w:pos="-14802"/>
          <w:tab w:val="left" w:pos="-14518"/>
          <w:tab w:val="left" w:pos="567"/>
        </w:tabs>
        <w:spacing w:after="0"/>
        <w:ind w:left="567" w:hanging="283"/>
        <w:rPr>
          <w:rFonts w:asciiTheme="minorHAnsi" w:hAnsiTheme="minorHAnsi" w:cstheme="minorHAnsi"/>
          <w:bCs/>
          <w:color w:val="000000"/>
          <w:sz w:val="22"/>
          <w:szCs w:val="22"/>
        </w:rPr>
      </w:pPr>
      <w:r w:rsidRPr="00254894">
        <w:rPr>
          <w:rFonts w:asciiTheme="minorHAnsi" w:hAnsiTheme="minorHAnsi" w:cstheme="minorHAnsi"/>
          <w:color w:val="000000"/>
          <w:sz w:val="22"/>
          <w:szCs w:val="22"/>
        </w:rPr>
        <w:t>a) rozpoczęcie realizacji przedmiotu umowy </w:t>
      </w:r>
      <w:r w:rsidRPr="00254894">
        <w:rPr>
          <w:rFonts w:asciiTheme="minorHAnsi" w:hAnsiTheme="minorHAnsi" w:cstheme="minorHAnsi"/>
          <w:bCs/>
          <w:color w:val="000000"/>
          <w:sz w:val="22"/>
          <w:szCs w:val="22"/>
        </w:rPr>
        <w:t>w dniu następnym po podpisaniu umowy,</w:t>
      </w:r>
    </w:p>
    <w:p w:rsidR="00B966C7" w:rsidRPr="005C2CFB" w:rsidRDefault="00B966C7" w:rsidP="005C2CFB">
      <w:pPr>
        <w:tabs>
          <w:tab w:val="left" w:pos="-19338"/>
          <w:tab w:val="left" w:pos="-16361"/>
          <w:tab w:val="left" w:pos="-15652"/>
          <w:tab w:val="left" w:pos="-14802"/>
          <w:tab w:val="left" w:pos="-14518"/>
          <w:tab w:val="left" w:pos="567"/>
        </w:tabs>
        <w:spacing w:after="0"/>
        <w:ind w:left="567" w:hanging="283"/>
        <w:rPr>
          <w:rFonts w:asciiTheme="minorHAnsi" w:hAnsiTheme="minorHAnsi" w:cstheme="minorHAnsi"/>
          <w:color w:val="000000"/>
          <w:sz w:val="22"/>
          <w:szCs w:val="22"/>
        </w:rPr>
      </w:pPr>
      <w:r w:rsidRPr="00254894">
        <w:rPr>
          <w:rFonts w:asciiTheme="minorHAnsi" w:hAnsiTheme="minorHAnsi" w:cstheme="minorHAnsi"/>
          <w:color w:val="000000"/>
          <w:sz w:val="22"/>
          <w:szCs w:val="22"/>
        </w:rPr>
        <w:t>b</w:t>
      </w:r>
      <w:r w:rsidRPr="00097435">
        <w:rPr>
          <w:rFonts w:asciiTheme="minorHAnsi" w:hAnsiTheme="minorHAnsi" w:cstheme="minorHAnsi"/>
          <w:color w:val="000000"/>
          <w:sz w:val="22"/>
          <w:szCs w:val="22"/>
        </w:rPr>
        <w:t>)</w:t>
      </w:r>
      <w:r w:rsidRPr="00097435">
        <w:rPr>
          <w:rFonts w:asciiTheme="minorHAnsi" w:hAnsiTheme="minorHAnsi" w:cstheme="minorHAnsi"/>
          <w:b/>
          <w:bCs/>
          <w:color w:val="000000"/>
          <w:sz w:val="22"/>
          <w:szCs w:val="22"/>
        </w:rPr>
        <w:t> </w:t>
      </w:r>
      <w:r w:rsidRPr="00097435">
        <w:rPr>
          <w:rFonts w:asciiTheme="minorHAnsi" w:hAnsiTheme="minorHAnsi" w:cstheme="minorHAnsi"/>
          <w:color w:val="000000"/>
          <w:sz w:val="22"/>
          <w:szCs w:val="22"/>
        </w:rPr>
        <w:t>zakończenie realizacji przedmiotu umowy wraz z jego odbiorem</w:t>
      </w:r>
      <w:r w:rsidR="0037577D">
        <w:rPr>
          <w:rFonts w:asciiTheme="minorHAnsi" w:hAnsiTheme="minorHAnsi" w:cstheme="minorHAnsi"/>
          <w:sz w:val="22"/>
          <w:szCs w:val="22"/>
        </w:rPr>
        <w:t xml:space="preserve"> do dnia</w:t>
      </w:r>
      <w:r w:rsidRPr="00097435">
        <w:rPr>
          <w:rFonts w:asciiTheme="minorHAnsi" w:hAnsiTheme="minorHAnsi" w:cstheme="minorHAnsi"/>
          <w:color w:val="000000"/>
          <w:sz w:val="22"/>
          <w:szCs w:val="22"/>
        </w:rPr>
        <w:t xml:space="preserve"> </w:t>
      </w:r>
      <w:r w:rsidR="0037577D">
        <w:rPr>
          <w:rFonts w:asciiTheme="minorHAnsi" w:hAnsiTheme="minorHAnsi" w:cstheme="minorHAnsi"/>
          <w:b/>
          <w:bCs/>
          <w:color w:val="000000"/>
          <w:sz w:val="22"/>
          <w:szCs w:val="22"/>
        </w:rPr>
        <w:t>31.07</w:t>
      </w:r>
      <w:r>
        <w:rPr>
          <w:rFonts w:asciiTheme="minorHAnsi" w:hAnsiTheme="minorHAnsi" w:cstheme="minorHAnsi"/>
          <w:b/>
          <w:bCs/>
          <w:color w:val="000000"/>
          <w:sz w:val="22"/>
          <w:szCs w:val="22"/>
        </w:rPr>
        <w:t>.2021</w:t>
      </w:r>
      <w:r w:rsidRPr="00097435">
        <w:rPr>
          <w:rFonts w:asciiTheme="minorHAnsi" w:hAnsiTheme="minorHAnsi" w:cstheme="minorHAnsi"/>
          <w:b/>
          <w:bCs/>
          <w:color w:val="000000"/>
          <w:sz w:val="22"/>
          <w:szCs w:val="22"/>
        </w:rPr>
        <w:t xml:space="preserve"> r.</w:t>
      </w:r>
    </w:p>
    <w:p w:rsidR="00B966C7" w:rsidRPr="00254894" w:rsidRDefault="00B966C7" w:rsidP="00B966C7">
      <w:pPr>
        <w:pStyle w:val="Stopka"/>
        <w:tabs>
          <w:tab w:val="clear" w:pos="4536"/>
          <w:tab w:val="clear" w:pos="9072"/>
        </w:tabs>
        <w:spacing w:after="0"/>
        <w:rPr>
          <w:rFonts w:asciiTheme="minorHAnsi" w:hAnsiTheme="minorHAnsi" w:cstheme="minorHAnsi"/>
          <w:sz w:val="22"/>
          <w:szCs w:val="22"/>
        </w:rPr>
      </w:pPr>
      <w:r w:rsidRPr="00254894">
        <w:rPr>
          <w:rFonts w:asciiTheme="minorHAnsi" w:hAnsiTheme="minorHAnsi" w:cstheme="minorHAnsi"/>
          <w:sz w:val="22"/>
          <w:szCs w:val="22"/>
        </w:rPr>
        <w:t>3. </w:t>
      </w:r>
      <w:r>
        <w:rPr>
          <w:rFonts w:asciiTheme="minorHAnsi" w:hAnsiTheme="minorHAnsi" w:cstheme="minorHAnsi"/>
          <w:sz w:val="22"/>
          <w:szCs w:val="22"/>
        </w:rPr>
        <w:t xml:space="preserve"> </w:t>
      </w:r>
      <w:r w:rsidRPr="00254894">
        <w:rPr>
          <w:rFonts w:asciiTheme="minorHAnsi" w:hAnsiTheme="minorHAnsi" w:cstheme="minorHAnsi"/>
          <w:sz w:val="22"/>
          <w:szCs w:val="22"/>
        </w:rPr>
        <w:t>Za termin zakończenia robót uważa się datę podpisania protokołu odbioru</w:t>
      </w:r>
      <w:r>
        <w:rPr>
          <w:rFonts w:asciiTheme="minorHAnsi" w:hAnsiTheme="minorHAnsi" w:cstheme="minorHAnsi"/>
          <w:sz w:val="22"/>
          <w:szCs w:val="22"/>
        </w:rPr>
        <w:t xml:space="preserve"> końcowego, o którym mowa w § 10</w:t>
      </w:r>
      <w:r w:rsidRPr="00254894">
        <w:rPr>
          <w:rFonts w:asciiTheme="minorHAnsi" w:hAnsiTheme="minorHAnsi" w:cstheme="minorHAnsi"/>
          <w:sz w:val="22"/>
          <w:szCs w:val="22"/>
        </w:rPr>
        <w:t xml:space="preserve"> ust. 4 niniejszej umowy.</w:t>
      </w:r>
    </w:p>
    <w:p w:rsidR="00B966C7" w:rsidRPr="00254894" w:rsidRDefault="00B966C7" w:rsidP="00B966C7">
      <w:pPr>
        <w:pStyle w:val="Stopka"/>
        <w:tabs>
          <w:tab w:val="clear" w:pos="4536"/>
          <w:tab w:val="clear" w:pos="9072"/>
        </w:tabs>
        <w:spacing w:after="0"/>
        <w:rPr>
          <w:rFonts w:asciiTheme="minorHAnsi" w:hAnsiTheme="minorHAnsi" w:cstheme="minorHAnsi"/>
          <w:sz w:val="22"/>
          <w:szCs w:val="22"/>
        </w:rPr>
      </w:pPr>
      <w:r w:rsidRPr="00254894">
        <w:rPr>
          <w:rFonts w:asciiTheme="minorHAnsi" w:hAnsiTheme="minorHAnsi" w:cstheme="minorHAnsi"/>
          <w:sz w:val="22"/>
          <w:szCs w:val="22"/>
        </w:rPr>
        <w:t xml:space="preserve">4. Termin ustalony w ust. 1 pkt b) ulegnie przesunięciu w przypadku wystąpienia opóźnień wynikających z:  </w:t>
      </w:r>
    </w:p>
    <w:p w:rsidR="00B966C7" w:rsidRPr="00254894" w:rsidRDefault="00B966C7" w:rsidP="00B966C7">
      <w:pPr>
        <w:pStyle w:val="awciety"/>
        <w:spacing w:after="0"/>
        <w:ind w:left="585" w:hanging="285"/>
        <w:rPr>
          <w:rFonts w:asciiTheme="minorHAnsi" w:hAnsiTheme="minorHAnsi" w:cstheme="minorHAnsi"/>
          <w:sz w:val="22"/>
          <w:szCs w:val="22"/>
        </w:rPr>
      </w:pPr>
      <w:r w:rsidRPr="00254894">
        <w:rPr>
          <w:rFonts w:asciiTheme="minorHAnsi" w:hAnsiTheme="minorHAnsi" w:cstheme="minorHAnsi"/>
          <w:sz w:val="22"/>
          <w:szCs w:val="22"/>
        </w:rPr>
        <w:t>a) przestojów i opóźnień zawinionych przez Zamawiającego;</w:t>
      </w:r>
    </w:p>
    <w:p w:rsidR="00B966C7" w:rsidRPr="00254894" w:rsidRDefault="00B966C7" w:rsidP="00B966C7">
      <w:pPr>
        <w:pStyle w:val="awciety"/>
        <w:spacing w:after="0"/>
        <w:ind w:left="585" w:hanging="285"/>
        <w:rPr>
          <w:rFonts w:asciiTheme="minorHAnsi" w:hAnsiTheme="minorHAnsi" w:cstheme="minorHAnsi"/>
          <w:sz w:val="22"/>
          <w:szCs w:val="22"/>
        </w:rPr>
      </w:pPr>
      <w:r w:rsidRPr="00254894">
        <w:rPr>
          <w:rFonts w:asciiTheme="minorHAnsi" w:hAnsiTheme="minorHAnsi" w:cstheme="minorHAnsi"/>
          <w:sz w:val="22"/>
          <w:szCs w:val="22"/>
        </w:rPr>
        <w:t>b) działania siły wyższej (np. klęski żywiołowe, epidemie, strajki generalne lub lokalne), mającego bezpośredni wpływ na terminowość wykonywania robót;</w:t>
      </w:r>
    </w:p>
    <w:p w:rsidR="00B966C7" w:rsidRPr="00254894" w:rsidRDefault="00B966C7" w:rsidP="00B966C7">
      <w:pPr>
        <w:pStyle w:val="awciety"/>
        <w:spacing w:after="0"/>
        <w:ind w:left="585" w:hanging="285"/>
        <w:rPr>
          <w:rFonts w:asciiTheme="minorHAnsi" w:hAnsiTheme="minorHAnsi" w:cstheme="minorHAnsi"/>
          <w:sz w:val="22"/>
          <w:szCs w:val="22"/>
        </w:rPr>
      </w:pPr>
      <w:r w:rsidRPr="00254894">
        <w:rPr>
          <w:rFonts w:asciiTheme="minorHAnsi" w:hAnsiTheme="minorHAnsi" w:cstheme="minorHAnsi"/>
          <w:sz w:val="22"/>
          <w:szCs w:val="22"/>
        </w:rPr>
        <w:t xml:space="preserve">c) wystąpienia warunków atmosferycznych uniemożliwiających wykonywanie robót – fakt ten musi zostać udokumentowany wpisem kierownika budowy do dziennika budowy oraz zgłoszony niezwłocznie Zamawiającemu i musi zostać potwierdzony przez inspektora nadzoru; </w:t>
      </w:r>
    </w:p>
    <w:p w:rsidR="00B966C7" w:rsidRPr="00254894" w:rsidRDefault="00B966C7" w:rsidP="00B966C7">
      <w:pPr>
        <w:pStyle w:val="awciety"/>
        <w:spacing w:after="0"/>
        <w:ind w:left="585" w:hanging="285"/>
        <w:rPr>
          <w:rFonts w:asciiTheme="minorHAnsi" w:hAnsiTheme="minorHAnsi" w:cstheme="minorHAnsi"/>
          <w:sz w:val="22"/>
          <w:szCs w:val="22"/>
        </w:rPr>
      </w:pPr>
      <w:r w:rsidRPr="00254894">
        <w:rPr>
          <w:rFonts w:asciiTheme="minorHAnsi" w:hAnsiTheme="minorHAnsi" w:cstheme="minorHAnsi"/>
          <w:sz w:val="22"/>
          <w:szCs w:val="22"/>
        </w:rPr>
        <w:t>d) wystąpienia okoliczności, których Strony umowy nie były w stanie przewidzieć, pomimo zachowania należytej staranności;</w:t>
      </w:r>
    </w:p>
    <w:p w:rsidR="00B966C7" w:rsidRPr="00254894" w:rsidRDefault="00B966C7" w:rsidP="00B966C7">
      <w:pPr>
        <w:pStyle w:val="Stopka"/>
        <w:tabs>
          <w:tab w:val="clear" w:pos="4536"/>
          <w:tab w:val="clear" w:pos="9072"/>
          <w:tab w:val="left" w:pos="567"/>
          <w:tab w:val="left" w:pos="1364"/>
          <w:tab w:val="center" w:pos="5616"/>
          <w:tab w:val="right" w:pos="10152"/>
        </w:tabs>
        <w:spacing w:after="0"/>
        <w:ind w:left="567" w:hanging="283"/>
        <w:rPr>
          <w:rFonts w:asciiTheme="minorHAnsi" w:hAnsiTheme="minorHAnsi" w:cstheme="minorHAnsi"/>
          <w:sz w:val="22"/>
          <w:szCs w:val="22"/>
        </w:rPr>
      </w:pPr>
      <w:r>
        <w:rPr>
          <w:rFonts w:asciiTheme="minorHAnsi" w:hAnsiTheme="minorHAnsi" w:cstheme="minorHAnsi"/>
          <w:sz w:val="22"/>
          <w:szCs w:val="22"/>
        </w:rPr>
        <w:t>e</w:t>
      </w:r>
      <w:r w:rsidRPr="00254894">
        <w:rPr>
          <w:rFonts w:asciiTheme="minorHAnsi" w:hAnsiTheme="minorHAnsi" w:cstheme="minorHAnsi"/>
          <w:sz w:val="22"/>
          <w:szCs w:val="22"/>
        </w:rPr>
        <w:t>) wystąpienia istotnego błędu w dokumentacji projektowej – termin umowny może zostać wydłużony o czas niezbędny na usunięcie wad w projekcie przez Wykonawcę dokumentacji projektowej;</w:t>
      </w:r>
    </w:p>
    <w:p w:rsidR="00B966C7" w:rsidRPr="00254894" w:rsidRDefault="00B966C7" w:rsidP="00B966C7">
      <w:pPr>
        <w:pStyle w:val="awciety"/>
        <w:spacing w:after="0"/>
        <w:ind w:left="585"/>
        <w:rPr>
          <w:rFonts w:asciiTheme="minorHAnsi" w:hAnsiTheme="minorHAnsi" w:cstheme="minorHAnsi"/>
          <w:kern w:val="2"/>
          <w:sz w:val="22"/>
          <w:szCs w:val="22"/>
        </w:rPr>
      </w:pPr>
      <w:r>
        <w:rPr>
          <w:rFonts w:asciiTheme="minorHAnsi" w:hAnsiTheme="minorHAnsi" w:cstheme="minorHAnsi"/>
          <w:sz w:val="22"/>
          <w:szCs w:val="22"/>
        </w:rPr>
        <w:t>f</w:t>
      </w:r>
      <w:r w:rsidRPr="00254894">
        <w:rPr>
          <w:rFonts w:asciiTheme="minorHAnsi" w:hAnsiTheme="minorHAnsi" w:cstheme="minorHAnsi"/>
          <w:sz w:val="22"/>
          <w:szCs w:val="22"/>
        </w:rPr>
        <w:t>) wykopalisk uniemożliwiających wykonywanie robót.</w:t>
      </w:r>
    </w:p>
    <w:p w:rsidR="00B966C7" w:rsidRPr="00254894" w:rsidRDefault="00B966C7" w:rsidP="00B966C7">
      <w:pPr>
        <w:pStyle w:val="Stopka"/>
        <w:tabs>
          <w:tab w:val="clear" w:pos="4536"/>
          <w:tab w:val="clear" w:pos="9072"/>
        </w:tabs>
        <w:spacing w:after="0"/>
        <w:ind w:left="267"/>
        <w:rPr>
          <w:rFonts w:asciiTheme="minorHAnsi" w:hAnsiTheme="minorHAnsi" w:cstheme="minorHAnsi"/>
          <w:sz w:val="22"/>
          <w:szCs w:val="22"/>
        </w:rPr>
      </w:pPr>
      <w:r w:rsidRPr="00254894">
        <w:rPr>
          <w:rFonts w:asciiTheme="minorHAnsi" w:hAnsiTheme="minorHAnsi" w:cstheme="minorHAnsi"/>
          <w:sz w:val="22"/>
          <w:szCs w:val="22"/>
        </w:rPr>
        <w:t>5. Opóźnienia, o których mowa w ust. 4</w:t>
      </w:r>
      <w:r>
        <w:rPr>
          <w:rFonts w:asciiTheme="minorHAnsi" w:hAnsiTheme="minorHAnsi" w:cstheme="minorHAnsi"/>
          <w:sz w:val="22"/>
          <w:szCs w:val="22"/>
        </w:rPr>
        <w:t>,</w:t>
      </w:r>
      <w:r w:rsidRPr="00254894">
        <w:rPr>
          <w:rFonts w:asciiTheme="minorHAnsi" w:hAnsiTheme="minorHAnsi" w:cstheme="minorHAnsi"/>
          <w:sz w:val="22"/>
          <w:szCs w:val="22"/>
        </w:rPr>
        <w:t xml:space="preserve"> muszą być odnotowane w dzienniku budowy, udokumentowane stosownymi protokołami podpisanymi przez</w:t>
      </w:r>
      <w:r>
        <w:rPr>
          <w:rFonts w:asciiTheme="minorHAnsi" w:hAnsiTheme="minorHAnsi" w:cstheme="minorHAnsi"/>
          <w:sz w:val="22"/>
          <w:szCs w:val="22"/>
        </w:rPr>
        <w:t>:</w:t>
      </w:r>
      <w:r w:rsidRPr="00254894">
        <w:rPr>
          <w:rFonts w:asciiTheme="minorHAnsi" w:hAnsiTheme="minorHAnsi" w:cstheme="minorHAnsi"/>
          <w:sz w:val="22"/>
          <w:szCs w:val="22"/>
        </w:rPr>
        <w:t xml:space="preserve"> kierownika budowy, inspektora nadzoru</w:t>
      </w:r>
      <w:r w:rsidRPr="00254894">
        <w:rPr>
          <w:rFonts w:asciiTheme="minorHAnsi" w:hAnsiTheme="minorHAnsi" w:cstheme="minorHAnsi"/>
          <w:sz w:val="22"/>
          <w:szCs w:val="22"/>
          <w:shd w:val="clear" w:color="auto" w:fill="FFFFFF"/>
        </w:rPr>
        <w:t xml:space="preserve"> </w:t>
      </w:r>
      <w:r w:rsidRPr="00254894">
        <w:rPr>
          <w:rFonts w:asciiTheme="minorHAnsi" w:hAnsiTheme="minorHAnsi" w:cstheme="minorHAnsi"/>
          <w:sz w:val="22"/>
          <w:szCs w:val="22"/>
        </w:rPr>
        <w:t xml:space="preserve">oraz zaakceptowane przez Zamawiającego. </w:t>
      </w:r>
    </w:p>
    <w:p w:rsidR="00B966C7" w:rsidRPr="00254894" w:rsidRDefault="00B966C7" w:rsidP="00B966C7">
      <w:pPr>
        <w:pStyle w:val="Stopka"/>
        <w:tabs>
          <w:tab w:val="clear" w:pos="4536"/>
          <w:tab w:val="clear" w:pos="9072"/>
        </w:tabs>
        <w:spacing w:after="0"/>
        <w:ind w:left="270" w:hanging="285"/>
        <w:rPr>
          <w:rFonts w:asciiTheme="minorHAnsi" w:hAnsiTheme="minorHAnsi" w:cstheme="minorHAnsi"/>
          <w:b/>
          <w:bCs/>
          <w:sz w:val="22"/>
          <w:szCs w:val="22"/>
          <w:shd w:val="clear" w:color="auto" w:fill="FF0000"/>
        </w:rPr>
      </w:pPr>
      <w:r w:rsidRPr="00254894">
        <w:rPr>
          <w:rFonts w:asciiTheme="minorHAnsi" w:hAnsiTheme="minorHAnsi" w:cstheme="minorHAnsi"/>
          <w:sz w:val="22"/>
          <w:szCs w:val="22"/>
        </w:rPr>
        <w:t>6. W przedstawionych w ust. 4 przypadkach wystąpienia opóźnień, S</w:t>
      </w:r>
      <w:r>
        <w:rPr>
          <w:rFonts w:asciiTheme="minorHAnsi" w:hAnsiTheme="minorHAnsi" w:cstheme="minorHAnsi"/>
          <w:sz w:val="22"/>
          <w:szCs w:val="22"/>
        </w:rPr>
        <w:t>trony ustalą nowe terminy -</w:t>
      </w:r>
      <w:r w:rsidRPr="00254894">
        <w:rPr>
          <w:rFonts w:asciiTheme="minorHAnsi" w:hAnsiTheme="minorHAnsi" w:cstheme="minorHAnsi"/>
          <w:sz w:val="22"/>
          <w:szCs w:val="22"/>
        </w:rPr>
        <w:t xml:space="preserve"> z tym</w:t>
      </w:r>
      <w:r>
        <w:rPr>
          <w:rFonts w:asciiTheme="minorHAnsi" w:hAnsiTheme="minorHAnsi" w:cstheme="minorHAnsi"/>
          <w:sz w:val="22"/>
          <w:szCs w:val="22"/>
        </w:rPr>
        <w:t>,</w:t>
      </w:r>
      <w:r w:rsidRPr="00254894">
        <w:rPr>
          <w:rFonts w:asciiTheme="minorHAnsi" w:hAnsiTheme="minorHAnsi" w:cstheme="minorHAnsi"/>
          <w:sz w:val="22"/>
          <w:szCs w:val="22"/>
        </w:rPr>
        <w:t xml:space="preserve"> że maksymalny okres przesunięcia terminu zakończenia realizacji przedmiotu umowy równy będzie okresowi przerwy lub postoju.</w:t>
      </w:r>
    </w:p>
    <w:p w:rsidR="00B966C7" w:rsidRDefault="00B966C7" w:rsidP="00B966C7">
      <w:pPr>
        <w:pStyle w:val="Stopka"/>
        <w:tabs>
          <w:tab w:val="clear" w:pos="4536"/>
          <w:tab w:val="clear" w:pos="9072"/>
        </w:tabs>
        <w:spacing w:after="0"/>
        <w:ind w:left="270" w:hanging="285"/>
        <w:rPr>
          <w:rFonts w:asciiTheme="minorHAnsi" w:hAnsiTheme="minorHAnsi" w:cstheme="minorHAnsi"/>
          <w:b/>
          <w:bCs/>
          <w:sz w:val="22"/>
          <w:szCs w:val="22"/>
          <w:shd w:val="clear" w:color="auto" w:fill="FF0000"/>
        </w:rPr>
      </w:pPr>
    </w:p>
    <w:p w:rsidR="00B966C7" w:rsidRPr="00254894" w:rsidRDefault="00B966C7" w:rsidP="00B966C7">
      <w:pPr>
        <w:spacing w:after="0"/>
        <w:ind w:left="0" w:firstLine="0"/>
        <w:jc w:val="center"/>
        <w:rPr>
          <w:rFonts w:asciiTheme="minorHAnsi" w:hAnsiTheme="minorHAnsi" w:cstheme="minorHAnsi"/>
          <w:sz w:val="22"/>
          <w:szCs w:val="22"/>
        </w:rPr>
      </w:pPr>
      <w:r>
        <w:rPr>
          <w:rFonts w:asciiTheme="minorHAnsi" w:hAnsiTheme="minorHAnsi" w:cstheme="minorHAnsi"/>
          <w:b/>
          <w:bCs/>
          <w:sz w:val="22"/>
          <w:szCs w:val="22"/>
        </w:rPr>
        <w:t>§ 6</w:t>
      </w:r>
    </w:p>
    <w:p w:rsidR="00B966C7" w:rsidRDefault="00B966C7" w:rsidP="00B966C7">
      <w:pPr>
        <w:spacing w:after="0"/>
        <w:rPr>
          <w:rFonts w:asciiTheme="minorHAnsi" w:hAnsiTheme="minorHAnsi" w:cstheme="minorHAnsi"/>
          <w:sz w:val="22"/>
          <w:szCs w:val="22"/>
        </w:rPr>
      </w:pPr>
      <w:r w:rsidRPr="00254894">
        <w:rPr>
          <w:rFonts w:asciiTheme="minorHAnsi" w:hAnsiTheme="minorHAnsi" w:cstheme="minorHAnsi"/>
          <w:sz w:val="22"/>
          <w:szCs w:val="22"/>
        </w:rPr>
        <w:t>Zamawiający przekaże Wykonawcy plac budowy przed rozpoczęciem robót budowlanych.</w:t>
      </w:r>
    </w:p>
    <w:p w:rsidR="00B966C7" w:rsidRDefault="00B966C7" w:rsidP="00B966C7">
      <w:pPr>
        <w:spacing w:after="0"/>
        <w:rPr>
          <w:rFonts w:asciiTheme="minorHAnsi" w:hAnsiTheme="minorHAnsi" w:cstheme="minorHAnsi"/>
          <w:sz w:val="22"/>
          <w:szCs w:val="22"/>
        </w:rPr>
      </w:pPr>
    </w:p>
    <w:p w:rsidR="00B966C7" w:rsidRPr="00254894" w:rsidRDefault="00B966C7" w:rsidP="003C4230">
      <w:pPr>
        <w:spacing w:after="0"/>
        <w:ind w:left="0" w:firstLine="0"/>
        <w:rPr>
          <w:rFonts w:asciiTheme="minorHAnsi" w:hAnsiTheme="minorHAnsi" w:cstheme="minorHAnsi"/>
          <w:b/>
          <w:bCs/>
          <w:sz w:val="22"/>
          <w:szCs w:val="22"/>
        </w:rPr>
      </w:pPr>
    </w:p>
    <w:p w:rsidR="00B966C7" w:rsidRPr="00BF3B06" w:rsidRDefault="00B966C7" w:rsidP="00B966C7">
      <w:pPr>
        <w:spacing w:after="0"/>
        <w:ind w:left="0" w:firstLine="0"/>
        <w:jc w:val="center"/>
        <w:rPr>
          <w:rFonts w:asciiTheme="minorHAnsi" w:hAnsiTheme="minorHAnsi" w:cstheme="minorHAnsi"/>
          <w:b/>
          <w:bCs/>
          <w:sz w:val="22"/>
          <w:szCs w:val="22"/>
        </w:rPr>
      </w:pPr>
      <w:r w:rsidRPr="00BF3B06">
        <w:rPr>
          <w:rFonts w:asciiTheme="minorHAnsi" w:hAnsiTheme="minorHAnsi" w:cstheme="minorHAnsi"/>
          <w:b/>
          <w:bCs/>
          <w:sz w:val="22"/>
          <w:szCs w:val="22"/>
        </w:rPr>
        <w:t>§ 7</w:t>
      </w:r>
    </w:p>
    <w:p w:rsidR="00B966C7" w:rsidRPr="00676BD6" w:rsidRDefault="00B966C7" w:rsidP="00B966C7">
      <w:pPr>
        <w:tabs>
          <w:tab w:val="left" w:pos="284"/>
          <w:tab w:val="left" w:pos="13064"/>
        </w:tabs>
        <w:spacing w:after="0"/>
        <w:rPr>
          <w:rFonts w:asciiTheme="minorHAnsi" w:hAnsiTheme="minorHAnsi" w:cstheme="minorHAnsi"/>
          <w:sz w:val="22"/>
          <w:szCs w:val="22"/>
        </w:rPr>
      </w:pPr>
      <w:r w:rsidRPr="00676BD6">
        <w:rPr>
          <w:rFonts w:asciiTheme="minorHAnsi" w:hAnsiTheme="minorHAnsi" w:cstheme="minorHAnsi"/>
          <w:sz w:val="22"/>
          <w:szCs w:val="22"/>
        </w:rPr>
        <w:t>1. Kierownicy budowy i robót:</w:t>
      </w:r>
    </w:p>
    <w:p w:rsidR="00B966C7" w:rsidRPr="00676BD6" w:rsidRDefault="00B966C7" w:rsidP="00B966C7">
      <w:pPr>
        <w:tabs>
          <w:tab w:val="left" w:pos="13064"/>
        </w:tabs>
        <w:spacing w:after="0"/>
        <w:ind w:left="567"/>
        <w:rPr>
          <w:rFonts w:asciiTheme="minorHAnsi" w:eastAsia="Lucida Sans Unicode" w:hAnsiTheme="minorHAnsi" w:cstheme="minorHAnsi"/>
          <w:bCs/>
          <w:sz w:val="22"/>
          <w:szCs w:val="22"/>
        </w:rPr>
      </w:pPr>
      <w:r w:rsidRPr="00676BD6">
        <w:rPr>
          <w:rFonts w:asciiTheme="minorHAnsi" w:hAnsiTheme="minorHAnsi" w:cstheme="minorHAnsi"/>
          <w:sz w:val="22"/>
          <w:szCs w:val="22"/>
        </w:rPr>
        <w:t>1) K</w:t>
      </w:r>
      <w:r w:rsidRPr="00676BD6">
        <w:rPr>
          <w:rFonts w:asciiTheme="minorHAnsi" w:hAnsiTheme="minorHAnsi" w:cstheme="minorHAnsi"/>
          <w:bCs/>
          <w:sz w:val="22"/>
          <w:szCs w:val="22"/>
        </w:rPr>
        <w:t xml:space="preserve">ierownikiem budowy </w:t>
      </w:r>
      <w:r w:rsidRPr="00676BD6">
        <w:rPr>
          <w:rFonts w:asciiTheme="minorHAnsi" w:hAnsiTheme="minorHAnsi" w:cstheme="minorHAnsi"/>
          <w:sz w:val="22"/>
          <w:szCs w:val="22"/>
        </w:rPr>
        <w:t>jest: ................................................................................., posiadający uprawnienia do kierowania robotami budowlanymi w</w:t>
      </w:r>
      <w:r w:rsidRPr="00676BD6">
        <w:rPr>
          <w:rStyle w:val="Nagwek3Znak"/>
          <w:rFonts w:asciiTheme="minorHAnsi" w:hAnsiTheme="minorHAnsi" w:cstheme="minorHAnsi"/>
          <w:sz w:val="22"/>
          <w:szCs w:val="22"/>
        </w:rPr>
        <w:t xml:space="preserve"> </w:t>
      </w:r>
      <w:r w:rsidRPr="00676BD6">
        <w:rPr>
          <w:rStyle w:val="Pogrubienie"/>
          <w:rFonts w:asciiTheme="minorHAnsi" w:hAnsiTheme="minorHAnsi" w:cstheme="minorHAnsi"/>
          <w:sz w:val="22"/>
          <w:szCs w:val="22"/>
        </w:rPr>
        <w:t xml:space="preserve"> </w:t>
      </w:r>
      <w:r w:rsidRPr="00676BD6">
        <w:rPr>
          <w:rStyle w:val="Pogrubienie"/>
          <w:rFonts w:asciiTheme="minorHAnsi" w:hAnsiTheme="minorHAnsi" w:cstheme="minorHAnsi"/>
          <w:b w:val="0"/>
          <w:sz w:val="22"/>
          <w:szCs w:val="22"/>
        </w:rPr>
        <w:t>specjalności  drogowej</w:t>
      </w:r>
      <w:r w:rsidRPr="00676BD6">
        <w:rPr>
          <w:rFonts w:asciiTheme="minorHAnsi" w:eastAsia="Lucida Sans Unicode" w:hAnsiTheme="minorHAnsi" w:cstheme="minorHAnsi"/>
          <w:b/>
          <w:bCs/>
          <w:sz w:val="22"/>
          <w:szCs w:val="22"/>
        </w:rPr>
        <w:t>.</w:t>
      </w:r>
    </w:p>
    <w:p w:rsidR="00B966C7" w:rsidRPr="00676BD6" w:rsidRDefault="00B966C7" w:rsidP="00B966C7">
      <w:pPr>
        <w:tabs>
          <w:tab w:val="left" w:pos="13064"/>
        </w:tabs>
        <w:spacing w:after="0"/>
        <w:ind w:left="567"/>
        <w:rPr>
          <w:rFonts w:asciiTheme="minorHAnsi" w:eastAsia="Lucida Sans Unicode" w:hAnsiTheme="minorHAnsi" w:cstheme="minorHAnsi"/>
          <w:bCs/>
          <w:sz w:val="22"/>
          <w:szCs w:val="22"/>
        </w:rPr>
      </w:pPr>
      <w:r w:rsidRPr="00676BD6">
        <w:rPr>
          <w:rFonts w:asciiTheme="minorHAnsi" w:hAnsiTheme="minorHAnsi" w:cstheme="minorHAnsi"/>
          <w:sz w:val="22"/>
          <w:szCs w:val="22"/>
        </w:rPr>
        <w:tab/>
        <w:t>Numer uprawnień: ...................................</w:t>
      </w:r>
    </w:p>
    <w:p w:rsidR="00B966C7" w:rsidRPr="00254894" w:rsidRDefault="00B966C7" w:rsidP="00B966C7">
      <w:pPr>
        <w:spacing w:after="0"/>
        <w:ind w:left="567"/>
        <w:rPr>
          <w:rFonts w:asciiTheme="minorHAnsi" w:hAnsiTheme="minorHAnsi" w:cstheme="minorHAnsi"/>
          <w:bCs/>
          <w:sz w:val="22"/>
          <w:szCs w:val="22"/>
        </w:rPr>
      </w:pPr>
    </w:p>
    <w:p w:rsidR="00B966C7" w:rsidRPr="00254894" w:rsidRDefault="00B966C7" w:rsidP="00B966C7">
      <w:pPr>
        <w:tabs>
          <w:tab w:val="left" w:pos="284"/>
          <w:tab w:val="left" w:pos="15052"/>
        </w:tabs>
        <w:spacing w:after="0"/>
        <w:rPr>
          <w:rFonts w:asciiTheme="minorHAnsi" w:hAnsiTheme="minorHAnsi" w:cstheme="minorHAnsi"/>
          <w:sz w:val="22"/>
          <w:szCs w:val="22"/>
        </w:rPr>
      </w:pPr>
      <w:r w:rsidRPr="00254894">
        <w:rPr>
          <w:rFonts w:asciiTheme="minorHAnsi" w:hAnsiTheme="minorHAnsi" w:cstheme="minorHAnsi"/>
          <w:sz w:val="22"/>
          <w:szCs w:val="22"/>
        </w:rPr>
        <w:t>2. </w:t>
      </w:r>
      <w:r w:rsidRPr="00254894">
        <w:rPr>
          <w:rFonts w:asciiTheme="minorHAnsi" w:hAnsiTheme="minorHAnsi" w:cstheme="minorHAnsi"/>
          <w:sz w:val="22"/>
          <w:szCs w:val="22"/>
        </w:rPr>
        <w:tab/>
      </w:r>
      <w:r>
        <w:rPr>
          <w:rFonts w:asciiTheme="minorHAnsi" w:hAnsiTheme="minorHAnsi" w:cstheme="minorHAnsi"/>
          <w:sz w:val="22"/>
          <w:szCs w:val="22"/>
        </w:rPr>
        <w:t xml:space="preserve">Strony dopuszczają </w:t>
      </w:r>
      <w:r w:rsidRPr="00254894">
        <w:rPr>
          <w:rFonts w:asciiTheme="minorHAnsi" w:hAnsiTheme="minorHAnsi" w:cstheme="minorHAnsi"/>
          <w:sz w:val="22"/>
          <w:szCs w:val="22"/>
        </w:rPr>
        <w:t>możliwość dokonania zmiany kierownika budowy lub robót jedynie za uprzednią pisemną zgodą Zamawiającego.</w:t>
      </w:r>
    </w:p>
    <w:p w:rsidR="00B966C7" w:rsidRPr="00254894" w:rsidRDefault="00B966C7" w:rsidP="00B966C7">
      <w:pPr>
        <w:tabs>
          <w:tab w:val="left" w:pos="284"/>
          <w:tab w:val="left" w:pos="15052"/>
        </w:tabs>
        <w:spacing w:after="0"/>
        <w:rPr>
          <w:rFonts w:asciiTheme="minorHAnsi" w:hAnsiTheme="minorHAnsi" w:cstheme="minorHAnsi"/>
          <w:sz w:val="22"/>
          <w:szCs w:val="22"/>
        </w:rPr>
      </w:pPr>
      <w:r w:rsidRPr="00254894">
        <w:rPr>
          <w:rFonts w:asciiTheme="minorHAnsi" w:hAnsiTheme="minorHAnsi" w:cstheme="minorHAnsi"/>
          <w:sz w:val="22"/>
          <w:szCs w:val="22"/>
        </w:rPr>
        <w:t>3. </w:t>
      </w:r>
      <w:r w:rsidRPr="00254894">
        <w:rPr>
          <w:rFonts w:asciiTheme="minorHAnsi" w:hAnsiTheme="minorHAnsi" w:cstheme="minorHAnsi"/>
          <w:sz w:val="22"/>
          <w:szCs w:val="22"/>
        </w:rPr>
        <w:tab/>
        <w:t>Wykonawca z własnej inicjatywy proponuje zmianę osoby wyszczególnionej w ust. 1 niniejszego paragrafu</w:t>
      </w:r>
      <w:r>
        <w:rPr>
          <w:rFonts w:asciiTheme="minorHAnsi" w:hAnsiTheme="minorHAnsi" w:cstheme="minorHAnsi"/>
          <w:sz w:val="22"/>
          <w:szCs w:val="22"/>
        </w:rPr>
        <w:t>,</w:t>
      </w:r>
      <w:r w:rsidRPr="00254894">
        <w:rPr>
          <w:rFonts w:asciiTheme="minorHAnsi" w:hAnsiTheme="minorHAnsi" w:cstheme="minorHAnsi"/>
          <w:sz w:val="22"/>
          <w:szCs w:val="22"/>
        </w:rPr>
        <w:t xml:space="preserve"> w następujących przypadkach:</w:t>
      </w:r>
    </w:p>
    <w:p w:rsidR="00B966C7" w:rsidRPr="00254894" w:rsidRDefault="00B966C7" w:rsidP="00B966C7">
      <w:pPr>
        <w:tabs>
          <w:tab w:val="left" w:pos="567"/>
          <w:tab w:val="left" w:pos="30051"/>
        </w:tabs>
        <w:spacing w:after="0"/>
        <w:ind w:left="567"/>
        <w:rPr>
          <w:rFonts w:asciiTheme="minorHAnsi" w:hAnsiTheme="minorHAnsi" w:cstheme="minorHAnsi"/>
          <w:sz w:val="22"/>
          <w:szCs w:val="22"/>
        </w:rPr>
      </w:pPr>
      <w:r w:rsidRPr="00254894">
        <w:rPr>
          <w:rFonts w:asciiTheme="minorHAnsi" w:hAnsiTheme="minorHAnsi" w:cstheme="minorHAnsi"/>
          <w:sz w:val="22"/>
          <w:szCs w:val="22"/>
        </w:rPr>
        <w:t>a) </w:t>
      </w:r>
      <w:r w:rsidRPr="00254894">
        <w:rPr>
          <w:rFonts w:asciiTheme="minorHAnsi" w:hAnsiTheme="minorHAnsi" w:cstheme="minorHAnsi"/>
          <w:sz w:val="22"/>
          <w:szCs w:val="22"/>
        </w:rPr>
        <w:tab/>
        <w:t>śmierci, choroby lub innych zdarzeń losowych;</w:t>
      </w:r>
    </w:p>
    <w:p w:rsidR="00B966C7" w:rsidRPr="00254894" w:rsidRDefault="00B966C7" w:rsidP="00B966C7">
      <w:pPr>
        <w:tabs>
          <w:tab w:val="left" w:pos="567"/>
          <w:tab w:val="left" w:pos="30051"/>
        </w:tabs>
        <w:spacing w:after="0"/>
        <w:ind w:left="567"/>
        <w:rPr>
          <w:rFonts w:asciiTheme="minorHAnsi" w:hAnsiTheme="minorHAnsi" w:cstheme="minorHAnsi"/>
          <w:sz w:val="22"/>
          <w:szCs w:val="22"/>
        </w:rPr>
      </w:pPr>
      <w:r w:rsidRPr="00254894">
        <w:rPr>
          <w:rFonts w:asciiTheme="minorHAnsi" w:hAnsiTheme="minorHAnsi" w:cstheme="minorHAnsi"/>
          <w:sz w:val="22"/>
          <w:szCs w:val="22"/>
        </w:rPr>
        <w:t>b) jeżeli zmiana tej osoby stanie się konieczna z jakichkolwiek innych przyczyn niezależnych od Wykonawcy.</w:t>
      </w:r>
    </w:p>
    <w:p w:rsidR="00B966C7" w:rsidRPr="00254894" w:rsidRDefault="00B966C7" w:rsidP="00B966C7">
      <w:pPr>
        <w:tabs>
          <w:tab w:val="left" w:pos="284"/>
          <w:tab w:val="left" w:pos="15052"/>
        </w:tabs>
        <w:spacing w:after="0"/>
        <w:rPr>
          <w:rFonts w:asciiTheme="minorHAnsi" w:hAnsiTheme="minorHAnsi" w:cstheme="minorHAnsi"/>
          <w:sz w:val="22"/>
          <w:szCs w:val="22"/>
        </w:rPr>
      </w:pPr>
      <w:r w:rsidRPr="00254894">
        <w:rPr>
          <w:rFonts w:asciiTheme="minorHAnsi" w:hAnsiTheme="minorHAnsi" w:cstheme="minorHAnsi"/>
          <w:sz w:val="22"/>
          <w:szCs w:val="22"/>
        </w:rPr>
        <w:t>4. </w:t>
      </w:r>
      <w:r w:rsidRPr="00254894">
        <w:rPr>
          <w:rFonts w:asciiTheme="minorHAnsi" w:hAnsiTheme="minorHAnsi" w:cstheme="minorHAnsi"/>
          <w:sz w:val="22"/>
          <w:szCs w:val="22"/>
        </w:rPr>
        <w:tab/>
        <w:t>W przypadku zmiany osoby wyszczególnionej w ust. 1 niniejszego paragrafu, nowa osoba powołana do pełnienia ww. obowiązków musi spełniać wymagania określone w specyfikacji warunków zamówienia dla danej funkcji.</w:t>
      </w:r>
    </w:p>
    <w:p w:rsidR="00B966C7" w:rsidRPr="00254894" w:rsidRDefault="00B966C7" w:rsidP="00B966C7">
      <w:pPr>
        <w:tabs>
          <w:tab w:val="left" w:pos="284"/>
          <w:tab w:val="left" w:pos="15052"/>
        </w:tabs>
        <w:spacing w:after="0"/>
        <w:rPr>
          <w:rFonts w:asciiTheme="minorHAnsi" w:hAnsiTheme="minorHAnsi" w:cstheme="minorHAnsi"/>
          <w:sz w:val="22"/>
          <w:szCs w:val="22"/>
        </w:rPr>
      </w:pPr>
      <w:r w:rsidRPr="00254894">
        <w:rPr>
          <w:rFonts w:asciiTheme="minorHAnsi" w:hAnsiTheme="minorHAnsi" w:cstheme="minorHAnsi"/>
          <w:sz w:val="22"/>
          <w:szCs w:val="22"/>
        </w:rPr>
        <w:t>5. </w:t>
      </w:r>
      <w:r w:rsidRPr="00254894">
        <w:rPr>
          <w:rFonts w:asciiTheme="minorHAnsi" w:hAnsiTheme="minorHAnsi" w:cstheme="minorHAnsi"/>
          <w:sz w:val="22"/>
          <w:szCs w:val="22"/>
        </w:rPr>
        <w:tab/>
        <w:t>Zamawiający może także zażądać od Wykonawcy zmiany osoby, o której mowa w ust. 1 niniejszego paragrafu, jeżeli uzna, że nie wykonuje należycie swoich obowiązków. Wykonawca obowiązany jest dokonać zmiany tej  osoby w terminie nie dłuższym niż 14 dni od daty złożenia wniosku Zamawiającego.</w:t>
      </w:r>
    </w:p>
    <w:p w:rsidR="00B966C7" w:rsidRDefault="00B966C7" w:rsidP="00ED0790">
      <w:pPr>
        <w:spacing w:after="0"/>
        <w:ind w:left="0" w:firstLine="0"/>
        <w:rPr>
          <w:rFonts w:asciiTheme="minorHAnsi" w:hAnsiTheme="minorHAnsi" w:cstheme="minorHAnsi"/>
          <w:b/>
          <w:bCs/>
          <w:sz w:val="22"/>
          <w:szCs w:val="22"/>
        </w:rPr>
      </w:pPr>
    </w:p>
    <w:p w:rsidR="00B966C7" w:rsidRPr="00254894" w:rsidRDefault="00B966C7" w:rsidP="00B966C7">
      <w:pPr>
        <w:spacing w:after="0"/>
        <w:ind w:left="0" w:firstLine="0"/>
        <w:jc w:val="center"/>
        <w:rPr>
          <w:rFonts w:asciiTheme="minorHAnsi" w:hAnsiTheme="minorHAnsi" w:cstheme="minorHAnsi"/>
          <w:color w:val="000000"/>
          <w:sz w:val="22"/>
          <w:szCs w:val="22"/>
        </w:rPr>
      </w:pPr>
      <w:r>
        <w:rPr>
          <w:rFonts w:asciiTheme="minorHAnsi" w:hAnsiTheme="minorHAnsi" w:cstheme="minorHAnsi"/>
          <w:b/>
          <w:bCs/>
          <w:sz w:val="22"/>
          <w:szCs w:val="22"/>
        </w:rPr>
        <w:t>§ 8</w:t>
      </w:r>
    </w:p>
    <w:p w:rsidR="00B966C7" w:rsidRPr="00254894" w:rsidRDefault="00B966C7" w:rsidP="00B966C7">
      <w:pPr>
        <w:tabs>
          <w:tab w:val="left" w:pos="8236"/>
        </w:tabs>
        <w:spacing w:line="200" w:lineRule="atLeast"/>
        <w:ind w:left="15" w:hanging="15"/>
        <w:rPr>
          <w:rFonts w:asciiTheme="minorHAnsi" w:hAnsiTheme="minorHAnsi" w:cstheme="minorHAnsi"/>
          <w:color w:val="000000"/>
          <w:sz w:val="22"/>
          <w:szCs w:val="22"/>
        </w:rPr>
      </w:pPr>
      <w:r w:rsidRPr="00254894">
        <w:rPr>
          <w:rFonts w:asciiTheme="minorHAnsi" w:hAnsiTheme="minorHAnsi" w:cstheme="minorHAnsi"/>
          <w:b/>
          <w:bCs/>
          <w:color w:val="000000"/>
          <w:sz w:val="22"/>
          <w:szCs w:val="22"/>
        </w:rPr>
        <w:t>Funkcję inspektora nadzoru z ramienia Zamawiającego</w:t>
      </w:r>
      <w:r w:rsidRPr="00254894">
        <w:rPr>
          <w:rFonts w:asciiTheme="minorHAnsi" w:hAnsiTheme="minorHAnsi" w:cstheme="minorHAnsi"/>
          <w:b/>
          <w:color w:val="000000"/>
          <w:sz w:val="22"/>
          <w:szCs w:val="22"/>
        </w:rPr>
        <w:t xml:space="preserve"> pełnić będzie:</w:t>
      </w:r>
      <w:r w:rsidRPr="00254894">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 </w:t>
      </w:r>
      <w:r w:rsidRPr="00254894">
        <w:rPr>
          <w:rFonts w:asciiTheme="minorHAnsi" w:hAnsiTheme="minorHAnsi" w:cstheme="minorHAnsi"/>
          <w:color w:val="000000"/>
          <w:sz w:val="22"/>
          <w:szCs w:val="22"/>
        </w:rPr>
        <w:t>z siedzibą: ................................................................................................................</w:t>
      </w:r>
      <w:r>
        <w:rPr>
          <w:rFonts w:asciiTheme="minorHAnsi" w:hAnsiTheme="minorHAnsi" w:cstheme="minorHAnsi"/>
          <w:color w:val="000000"/>
          <w:sz w:val="22"/>
          <w:szCs w:val="22"/>
        </w:rPr>
        <w:t>....................................</w:t>
      </w:r>
    </w:p>
    <w:p w:rsidR="00B966C7" w:rsidRPr="00254894" w:rsidRDefault="00B966C7" w:rsidP="00B966C7">
      <w:pPr>
        <w:spacing w:after="0"/>
        <w:ind w:left="17" w:hanging="17"/>
        <w:rPr>
          <w:rFonts w:asciiTheme="minorHAnsi" w:hAnsiTheme="minorHAnsi" w:cstheme="minorHAnsi"/>
          <w:color w:val="000000"/>
          <w:sz w:val="22"/>
          <w:szCs w:val="22"/>
        </w:rPr>
      </w:pPr>
      <w:r w:rsidRPr="00254894">
        <w:rPr>
          <w:rFonts w:asciiTheme="minorHAnsi" w:hAnsiTheme="minorHAnsi" w:cstheme="minorHAnsi"/>
          <w:color w:val="000000"/>
          <w:sz w:val="22"/>
          <w:szCs w:val="22"/>
        </w:rPr>
        <w:t xml:space="preserve">Zakres uprawnień inspektora nadzoru wynika z zapisów art. 25 </w:t>
      </w:r>
      <w:r>
        <w:rPr>
          <w:rFonts w:asciiTheme="minorHAnsi" w:hAnsiTheme="minorHAnsi" w:cstheme="minorHAnsi"/>
          <w:color w:val="000000"/>
          <w:sz w:val="22"/>
          <w:szCs w:val="22"/>
        </w:rPr>
        <w:t>i 26 ustawy Prawo Budowlane (t.j</w:t>
      </w:r>
      <w:r w:rsidRPr="00254894">
        <w:rPr>
          <w:rFonts w:asciiTheme="minorHAnsi" w:hAnsiTheme="minorHAnsi" w:cstheme="minorHAnsi"/>
          <w:color w:val="000000"/>
          <w:sz w:val="22"/>
          <w:szCs w:val="22"/>
        </w:rPr>
        <w:t xml:space="preserve">. </w:t>
      </w:r>
      <w:r>
        <w:rPr>
          <w:rFonts w:asciiTheme="minorHAnsi" w:hAnsiTheme="minorHAnsi" w:cstheme="minorHAnsi"/>
          <w:sz w:val="22"/>
          <w:szCs w:val="22"/>
        </w:rPr>
        <w:t>Dz. U. z 2020 r. poz. 1333</w:t>
      </w:r>
      <w:r w:rsidRPr="00254894">
        <w:rPr>
          <w:rFonts w:asciiTheme="minorHAnsi" w:hAnsiTheme="minorHAnsi" w:cstheme="minorHAnsi"/>
          <w:color w:val="000000"/>
          <w:sz w:val="22"/>
          <w:szCs w:val="22"/>
        </w:rPr>
        <w:t>). Zamawiający upoważnia inspektora nadzoru do kontrolowania rozliczeń budowy.</w:t>
      </w:r>
    </w:p>
    <w:p w:rsidR="00B966C7" w:rsidRDefault="00B966C7" w:rsidP="00B966C7">
      <w:pPr>
        <w:spacing w:after="0"/>
        <w:ind w:left="17" w:hanging="17"/>
        <w:rPr>
          <w:rFonts w:asciiTheme="minorHAnsi" w:hAnsiTheme="minorHAnsi" w:cstheme="minorHAnsi"/>
          <w:color w:val="000000"/>
          <w:sz w:val="22"/>
          <w:szCs w:val="22"/>
        </w:rPr>
      </w:pPr>
    </w:p>
    <w:p w:rsidR="00B966C7" w:rsidRDefault="00B966C7" w:rsidP="00B966C7">
      <w:pPr>
        <w:spacing w:after="0"/>
        <w:ind w:left="17" w:hanging="17"/>
        <w:rPr>
          <w:rFonts w:asciiTheme="minorHAnsi" w:hAnsiTheme="minorHAnsi" w:cstheme="minorHAnsi"/>
          <w:color w:val="000000"/>
          <w:sz w:val="22"/>
          <w:szCs w:val="22"/>
        </w:rPr>
      </w:pPr>
    </w:p>
    <w:p w:rsidR="00B966C7" w:rsidRPr="00254894" w:rsidRDefault="00B966C7" w:rsidP="00B966C7">
      <w:pPr>
        <w:spacing w:after="0"/>
        <w:ind w:left="17" w:hanging="17"/>
        <w:rPr>
          <w:rFonts w:asciiTheme="minorHAnsi" w:hAnsiTheme="minorHAnsi" w:cstheme="minorHAnsi"/>
          <w:color w:val="000000"/>
          <w:sz w:val="22"/>
          <w:szCs w:val="22"/>
        </w:rPr>
      </w:pPr>
    </w:p>
    <w:p w:rsidR="00B966C7" w:rsidRPr="00254894" w:rsidRDefault="00B966C7" w:rsidP="00B966C7">
      <w:pPr>
        <w:spacing w:after="0"/>
        <w:ind w:left="0" w:firstLine="0"/>
        <w:jc w:val="center"/>
        <w:rPr>
          <w:rFonts w:asciiTheme="minorHAnsi" w:hAnsiTheme="minorHAnsi" w:cstheme="minorHAnsi"/>
          <w:sz w:val="22"/>
          <w:szCs w:val="22"/>
        </w:rPr>
      </w:pPr>
      <w:r>
        <w:rPr>
          <w:rFonts w:asciiTheme="minorHAnsi" w:hAnsiTheme="minorHAnsi" w:cstheme="minorHAnsi"/>
          <w:b/>
          <w:bCs/>
          <w:sz w:val="22"/>
          <w:szCs w:val="22"/>
        </w:rPr>
        <w:t>§ 9</w:t>
      </w:r>
    </w:p>
    <w:p w:rsidR="00B966C7" w:rsidRPr="00E87F97" w:rsidRDefault="00B966C7" w:rsidP="00B966C7">
      <w:pPr>
        <w:pStyle w:val="WW-Tekstpodstawowywcity2"/>
        <w:spacing w:after="0"/>
        <w:ind w:hanging="301"/>
        <w:rPr>
          <w:rFonts w:asciiTheme="minorHAnsi" w:hAnsiTheme="minorHAnsi" w:cstheme="minorHAnsi"/>
          <w:bCs/>
          <w:sz w:val="22"/>
          <w:szCs w:val="22"/>
        </w:rPr>
      </w:pPr>
      <w:r w:rsidRPr="00E87F97">
        <w:rPr>
          <w:rFonts w:asciiTheme="minorHAnsi" w:hAnsiTheme="minorHAnsi" w:cstheme="minorHAnsi"/>
          <w:sz w:val="22"/>
          <w:szCs w:val="22"/>
        </w:rPr>
        <w:t>1.  Podczas c</w:t>
      </w:r>
      <w:r w:rsidRPr="00E87F97">
        <w:rPr>
          <w:rFonts w:asciiTheme="minorHAnsi" w:hAnsiTheme="minorHAnsi" w:cstheme="minorHAnsi"/>
          <w:bCs/>
          <w:sz w:val="22"/>
          <w:szCs w:val="22"/>
        </w:rPr>
        <w:t>ałego okresu trwania robót Wykonawca winien na własny koszt zabezpieczyć i oznakować prowadzone roboty oraz dbać o stan techniczny i prawidłowość oznakowania.</w:t>
      </w:r>
    </w:p>
    <w:p w:rsidR="00B966C7" w:rsidRPr="00E87F97" w:rsidRDefault="00B966C7" w:rsidP="00B966C7">
      <w:pPr>
        <w:pStyle w:val="WW-Tekstpodstawowywcity2"/>
        <w:spacing w:after="0"/>
        <w:ind w:hanging="301"/>
        <w:rPr>
          <w:rFonts w:asciiTheme="minorHAnsi" w:hAnsiTheme="minorHAnsi" w:cstheme="minorHAnsi"/>
          <w:bCs/>
          <w:sz w:val="22"/>
          <w:szCs w:val="22"/>
        </w:rPr>
      </w:pPr>
      <w:r w:rsidRPr="00E87F97">
        <w:rPr>
          <w:rFonts w:asciiTheme="minorHAnsi" w:hAnsiTheme="minorHAnsi" w:cstheme="minorHAnsi"/>
          <w:bCs/>
          <w:sz w:val="22"/>
          <w:szCs w:val="22"/>
        </w:rPr>
        <w:t xml:space="preserve">2. </w:t>
      </w:r>
      <w:r w:rsidRPr="00E87F97">
        <w:rPr>
          <w:rFonts w:asciiTheme="minorHAnsi" w:hAnsiTheme="minorHAnsi" w:cstheme="minorHAnsi"/>
          <w:bCs/>
          <w:sz w:val="22"/>
          <w:szCs w:val="22"/>
        </w:rPr>
        <w:tab/>
      </w:r>
      <w:r w:rsidRPr="00E87F97">
        <w:rPr>
          <w:rFonts w:asciiTheme="minorHAnsi" w:hAnsiTheme="minorHAnsi" w:cstheme="minorHAnsi"/>
          <w:sz w:val="22"/>
          <w:szCs w:val="22"/>
        </w:rPr>
        <w:t>Przed</w:t>
      </w:r>
      <w:r w:rsidRPr="00E87F97">
        <w:rPr>
          <w:rFonts w:asciiTheme="minorHAnsi" w:hAnsiTheme="minorHAnsi" w:cstheme="minorHAnsi"/>
          <w:spacing w:val="1"/>
          <w:sz w:val="22"/>
          <w:szCs w:val="22"/>
        </w:rPr>
        <w:t xml:space="preserve"> </w:t>
      </w:r>
      <w:r w:rsidRPr="00E87F97">
        <w:rPr>
          <w:rFonts w:asciiTheme="minorHAnsi" w:hAnsiTheme="minorHAnsi" w:cstheme="minorHAnsi"/>
          <w:sz w:val="22"/>
          <w:szCs w:val="22"/>
        </w:rPr>
        <w:t>rozpoczęciem</w:t>
      </w:r>
      <w:r w:rsidRPr="00E87F97">
        <w:rPr>
          <w:rFonts w:asciiTheme="minorHAnsi" w:hAnsiTheme="minorHAnsi" w:cstheme="minorHAnsi"/>
          <w:spacing w:val="1"/>
          <w:sz w:val="22"/>
          <w:szCs w:val="22"/>
        </w:rPr>
        <w:t xml:space="preserve"> </w:t>
      </w:r>
      <w:r w:rsidRPr="00E87F97">
        <w:rPr>
          <w:rFonts w:asciiTheme="minorHAnsi" w:hAnsiTheme="minorHAnsi" w:cstheme="minorHAnsi"/>
          <w:sz w:val="22"/>
          <w:szCs w:val="22"/>
        </w:rPr>
        <w:t>robót</w:t>
      </w:r>
      <w:r w:rsidRPr="00E87F97">
        <w:rPr>
          <w:rFonts w:asciiTheme="minorHAnsi" w:hAnsiTheme="minorHAnsi" w:cstheme="minorHAnsi"/>
          <w:spacing w:val="1"/>
          <w:sz w:val="22"/>
          <w:szCs w:val="22"/>
        </w:rPr>
        <w:t xml:space="preserve"> </w:t>
      </w:r>
      <w:r w:rsidRPr="00E87F97">
        <w:rPr>
          <w:rFonts w:asciiTheme="minorHAnsi" w:hAnsiTheme="minorHAnsi" w:cstheme="minorHAnsi"/>
          <w:sz w:val="22"/>
          <w:szCs w:val="22"/>
        </w:rPr>
        <w:t>Wykonawca</w:t>
      </w:r>
      <w:r w:rsidRPr="00E87F97">
        <w:rPr>
          <w:rFonts w:asciiTheme="minorHAnsi" w:hAnsiTheme="minorHAnsi" w:cstheme="minorHAnsi"/>
          <w:spacing w:val="1"/>
          <w:sz w:val="22"/>
          <w:szCs w:val="22"/>
        </w:rPr>
        <w:t xml:space="preserve"> </w:t>
      </w:r>
      <w:r w:rsidRPr="00E87F97">
        <w:rPr>
          <w:rFonts w:asciiTheme="minorHAnsi" w:hAnsiTheme="minorHAnsi" w:cstheme="minorHAnsi"/>
          <w:sz w:val="22"/>
          <w:szCs w:val="22"/>
        </w:rPr>
        <w:t>zobowiązany</w:t>
      </w:r>
      <w:r w:rsidRPr="00E87F97">
        <w:rPr>
          <w:rFonts w:asciiTheme="minorHAnsi" w:hAnsiTheme="minorHAnsi" w:cstheme="minorHAnsi"/>
          <w:spacing w:val="1"/>
          <w:sz w:val="22"/>
          <w:szCs w:val="22"/>
        </w:rPr>
        <w:t xml:space="preserve"> </w:t>
      </w:r>
      <w:r w:rsidRPr="00E87F97">
        <w:rPr>
          <w:rFonts w:asciiTheme="minorHAnsi" w:hAnsiTheme="minorHAnsi" w:cstheme="minorHAnsi"/>
          <w:sz w:val="22"/>
          <w:szCs w:val="22"/>
        </w:rPr>
        <w:t>jest</w:t>
      </w:r>
      <w:r w:rsidRPr="00E87F97">
        <w:rPr>
          <w:rFonts w:asciiTheme="minorHAnsi" w:hAnsiTheme="minorHAnsi" w:cstheme="minorHAnsi"/>
          <w:spacing w:val="1"/>
          <w:sz w:val="22"/>
          <w:szCs w:val="22"/>
        </w:rPr>
        <w:t xml:space="preserve"> </w:t>
      </w:r>
      <w:r w:rsidRPr="00E87F97">
        <w:rPr>
          <w:rFonts w:asciiTheme="minorHAnsi" w:hAnsiTheme="minorHAnsi" w:cstheme="minorHAnsi"/>
          <w:sz w:val="22"/>
          <w:szCs w:val="22"/>
        </w:rPr>
        <w:t>do</w:t>
      </w:r>
      <w:r w:rsidRPr="00E87F97">
        <w:rPr>
          <w:rFonts w:asciiTheme="minorHAnsi" w:hAnsiTheme="minorHAnsi" w:cstheme="minorHAnsi"/>
          <w:spacing w:val="1"/>
          <w:sz w:val="22"/>
          <w:szCs w:val="22"/>
        </w:rPr>
        <w:t xml:space="preserve"> </w:t>
      </w:r>
      <w:r w:rsidRPr="00E87F97">
        <w:rPr>
          <w:rFonts w:asciiTheme="minorHAnsi" w:hAnsiTheme="minorHAnsi" w:cstheme="minorHAnsi"/>
          <w:sz w:val="22"/>
          <w:szCs w:val="22"/>
        </w:rPr>
        <w:t>przedłożenia</w:t>
      </w:r>
      <w:r w:rsidRPr="00E87F97">
        <w:rPr>
          <w:rFonts w:asciiTheme="minorHAnsi" w:hAnsiTheme="minorHAnsi" w:cstheme="minorHAnsi"/>
          <w:spacing w:val="1"/>
          <w:sz w:val="22"/>
          <w:szCs w:val="22"/>
        </w:rPr>
        <w:t xml:space="preserve"> </w:t>
      </w:r>
      <w:r w:rsidRPr="00E87F97">
        <w:rPr>
          <w:rFonts w:asciiTheme="minorHAnsi" w:hAnsiTheme="minorHAnsi" w:cstheme="minorHAnsi"/>
          <w:sz w:val="22"/>
          <w:szCs w:val="22"/>
        </w:rPr>
        <w:t>zatwierdzonego</w:t>
      </w:r>
      <w:r w:rsidRPr="00E87F97">
        <w:rPr>
          <w:rFonts w:asciiTheme="minorHAnsi" w:hAnsiTheme="minorHAnsi" w:cstheme="minorHAnsi"/>
          <w:spacing w:val="1"/>
          <w:sz w:val="22"/>
          <w:szCs w:val="22"/>
        </w:rPr>
        <w:t xml:space="preserve"> </w:t>
      </w:r>
      <w:r w:rsidRPr="00E87F97">
        <w:rPr>
          <w:rFonts w:asciiTheme="minorHAnsi" w:hAnsiTheme="minorHAnsi" w:cstheme="minorHAnsi"/>
          <w:sz w:val="22"/>
          <w:szCs w:val="22"/>
        </w:rPr>
        <w:t>projektu</w:t>
      </w:r>
      <w:r w:rsidRPr="00E87F97">
        <w:rPr>
          <w:rFonts w:asciiTheme="minorHAnsi" w:hAnsiTheme="minorHAnsi" w:cstheme="minorHAnsi"/>
          <w:spacing w:val="1"/>
          <w:sz w:val="22"/>
          <w:szCs w:val="22"/>
        </w:rPr>
        <w:t xml:space="preserve"> </w:t>
      </w:r>
      <w:r w:rsidRPr="00E87F97">
        <w:rPr>
          <w:rFonts w:asciiTheme="minorHAnsi" w:hAnsiTheme="minorHAnsi" w:cstheme="minorHAnsi"/>
          <w:sz w:val="22"/>
          <w:szCs w:val="22"/>
        </w:rPr>
        <w:t>czasowej</w:t>
      </w:r>
      <w:r w:rsidRPr="00E87F97">
        <w:rPr>
          <w:rFonts w:asciiTheme="minorHAnsi" w:hAnsiTheme="minorHAnsi" w:cstheme="minorHAnsi"/>
          <w:spacing w:val="1"/>
          <w:sz w:val="22"/>
          <w:szCs w:val="22"/>
        </w:rPr>
        <w:t xml:space="preserve"> </w:t>
      </w:r>
      <w:r w:rsidRPr="00E87F97">
        <w:rPr>
          <w:rFonts w:asciiTheme="minorHAnsi" w:hAnsiTheme="minorHAnsi" w:cstheme="minorHAnsi"/>
          <w:sz w:val="22"/>
          <w:szCs w:val="22"/>
        </w:rPr>
        <w:t>organizacji</w:t>
      </w:r>
      <w:r w:rsidRPr="00E87F97">
        <w:rPr>
          <w:rFonts w:asciiTheme="minorHAnsi" w:hAnsiTheme="minorHAnsi" w:cstheme="minorHAnsi"/>
          <w:spacing w:val="1"/>
          <w:sz w:val="22"/>
          <w:szCs w:val="22"/>
        </w:rPr>
        <w:t xml:space="preserve"> </w:t>
      </w:r>
      <w:r w:rsidRPr="00E87F97">
        <w:rPr>
          <w:rFonts w:asciiTheme="minorHAnsi" w:hAnsiTheme="minorHAnsi" w:cstheme="minorHAnsi"/>
          <w:sz w:val="22"/>
          <w:szCs w:val="22"/>
        </w:rPr>
        <w:t>i</w:t>
      </w:r>
      <w:r w:rsidRPr="00E87F97">
        <w:rPr>
          <w:rFonts w:asciiTheme="minorHAnsi" w:hAnsiTheme="minorHAnsi" w:cstheme="minorHAnsi"/>
          <w:spacing w:val="1"/>
          <w:sz w:val="22"/>
          <w:szCs w:val="22"/>
        </w:rPr>
        <w:t xml:space="preserve"> </w:t>
      </w:r>
      <w:r w:rsidRPr="00E87F97">
        <w:rPr>
          <w:rFonts w:asciiTheme="minorHAnsi" w:hAnsiTheme="minorHAnsi" w:cstheme="minorHAnsi"/>
          <w:sz w:val="22"/>
          <w:szCs w:val="22"/>
        </w:rPr>
        <w:t>zabezpieczenia</w:t>
      </w:r>
      <w:r w:rsidRPr="00E87F97">
        <w:rPr>
          <w:rFonts w:asciiTheme="minorHAnsi" w:hAnsiTheme="minorHAnsi" w:cstheme="minorHAnsi"/>
          <w:spacing w:val="1"/>
          <w:sz w:val="22"/>
          <w:szCs w:val="22"/>
        </w:rPr>
        <w:t xml:space="preserve"> </w:t>
      </w:r>
      <w:r w:rsidRPr="00E87F97">
        <w:rPr>
          <w:rFonts w:asciiTheme="minorHAnsi" w:hAnsiTheme="minorHAnsi" w:cstheme="minorHAnsi"/>
          <w:sz w:val="22"/>
          <w:szCs w:val="22"/>
        </w:rPr>
        <w:t>ruchu</w:t>
      </w:r>
      <w:r w:rsidRPr="00E87F97">
        <w:rPr>
          <w:rFonts w:asciiTheme="minorHAnsi" w:hAnsiTheme="minorHAnsi" w:cstheme="minorHAnsi"/>
          <w:spacing w:val="1"/>
          <w:sz w:val="22"/>
          <w:szCs w:val="22"/>
        </w:rPr>
        <w:t xml:space="preserve"> </w:t>
      </w:r>
      <w:r w:rsidRPr="00E87F97">
        <w:rPr>
          <w:rFonts w:asciiTheme="minorHAnsi" w:hAnsiTheme="minorHAnsi" w:cstheme="minorHAnsi"/>
          <w:sz w:val="22"/>
          <w:szCs w:val="22"/>
        </w:rPr>
        <w:t>(na</w:t>
      </w:r>
      <w:r w:rsidRPr="00E87F97">
        <w:rPr>
          <w:rFonts w:asciiTheme="minorHAnsi" w:hAnsiTheme="minorHAnsi" w:cstheme="minorHAnsi"/>
          <w:spacing w:val="1"/>
          <w:sz w:val="22"/>
          <w:szCs w:val="22"/>
        </w:rPr>
        <w:t xml:space="preserve"> </w:t>
      </w:r>
      <w:r w:rsidRPr="00E87F97">
        <w:rPr>
          <w:rFonts w:asciiTheme="minorHAnsi" w:hAnsiTheme="minorHAnsi" w:cstheme="minorHAnsi"/>
          <w:sz w:val="22"/>
          <w:szCs w:val="22"/>
        </w:rPr>
        <w:t>okres</w:t>
      </w:r>
      <w:r w:rsidRPr="00E87F97">
        <w:rPr>
          <w:rFonts w:asciiTheme="minorHAnsi" w:hAnsiTheme="minorHAnsi" w:cstheme="minorHAnsi"/>
          <w:spacing w:val="1"/>
          <w:sz w:val="22"/>
          <w:szCs w:val="22"/>
        </w:rPr>
        <w:t xml:space="preserve"> </w:t>
      </w:r>
      <w:r w:rsidRPr="00E87F97">
        <w:rPr>
          <w:rFonts w:asciiTheme="minorHAnsi" w:hAnsiTheme="minorHAnsi" w:cstheme="minorHAnsi"/>
          <w:sz w:val="22"/>
          <w:szCs w:val="22"/>
        </w:rPr>
        <w:t>prowadzenia</w:t>
      </w:r>
      <w:r w:rsidRPr="00E87F97">
        <w:rPr>
          <w:rFonts w:asciiTheme="minorHAnsi" w:hAnsiTheme="minorHAnsi" w:cstheme="minorHAnsi"/>
          <w:spacing w:val="1"/>
          <w:sz w:val="22"/>
          <w:szCs w:val="22"/>
        </w:rPr>
        <w:t xml:space="preserve"> </w:t>
      </w:r>
      <w:r w:rsidRPr="00E87F97">
        <w:rPr>
          <w:rFonts w:asciiTheme="minorHAnsi" w:hAnsiTheme="minorHAnsi" w:cstheme="minorHAnsi"/>
          <w:sz w:val="22"/>
          <w:szCs w:val="22"/>
        </w:rPr>
        <w:t>robót).</w:t>
      </w:r>
    </w:p>
    <w:p w:rsidR="00B966C7" w:rsidRPr="00E87F97" w:rsidRDefault="00B966C7" w:rsidP="00B966C7">
      <w:pPr>
        <w:pStyle w:val="WW-Tekstpodstawowywcity2"/>
        <w:spacing w:after="0"/>
        <w:ind w:hanging="301"/>
        <w:rPr>
          <w:rFonts w:asciiTheme="minorHAnsi" w:hAnsiTheme="minorHAnsi" w:cstheme="minorHAnsi"/>
          <w:bCs/>
          <w:sz w:val="22"/>
          <w:szCs w:val="22"/>
        </w:rPr>
      </w:pPr>
      <w:r w:rsidRPr="00E87F97">
        <w:rPr>
          <w:rFonts w:asciiTheme="minorHAnsi" w:hAnsiTheme="minorHAnsi" w:cstheme="minorHAnsi"/>
          <w:bCs/>
          <w:sz w:val="22"/>
          <w:szCs w:val="22"/>
        </w:rPr>
        <w:t>3. </w:t>
      </w:r>
      <w:r w:rsidRPr="00E87F97">
        <w:rPr>
          <w:rFonts w:asciiTheme="minorHAnsi" w:hAnsiTheme="minorHAnsi" w:cstheme="minorHAnsi"/>
          <w:bCs/>
          <w:sz w:val="22"/>
          <w:szCs w:val="22"/>
        </w:rPr>
        <w:tab/>
        <w:t>Wykonawca ponosi pełną odpowiedzialność za teren budowy z chwilą przejęcia placu budowy.</w:t>
      </w:r>
    </w:p>
    <w:p w:rsidR="00B966C7" w:rsidRPr="00E87F97" w:rsidRDefault="00B966C7" w:rsidP="00B966C7">
      <w:pPr>
        <w:pStyle w:val="WW-Tekstpodstawowywcity2"/>
        <w:spacing w:after="0"/>
        <w:ind w:hanging="301"/>
        <w:rPr>
          <w:rFonts w:asciiTheme="minorHAnsi" w:hAnsiTheme="minorHAnsi" w:cstheme="minorHAnsi"/>
          <w:bCs/>
          <w:sz w:val="22"/>
          <w:szCs w:val="22"/>
        </w:rPr>
      </w:pPr>
      <w:r w:rsidRPr="00E87F97">
        <w:rPr>
          <w:rFonts w:asciiTheme="minorHAnsi" w:hAnsiTheme="minorHAnsi" w:cstheme="minorHAnsi"/>
          <w:bCs/>
          <w:sz w:val="22"/>
          <w:szCs w:val="22"/>
        </w:rPr>
        <w:t>4. </w:t>
      </w:r>
      <w:r w:rsidRPr="00E87F97">
        <w:rPr>
          <w:rFonts w:asciiTheme="minorHAnsi" w:hAnsiTheme="minorHAnsi" w:cstheme="minorHAnsi"/>
          <w:bCs/>
          <w:sz w:val="22"/>
          <w:szCs w:val="22"/>
        </w:rPr>
        <w:tab/>
        <w:t>Zamawiający nie zapewnia Wykonawcy terenu pod zaplecze budowy oraz terenu na składowanie materiałów.</w:t>
      </w:r>
    </w:p>
    <w:p w:rsidR="00640C60" w:rsidRDefault="00640C60" w:rsidP="00B966C7">
      <w:pPr>
        <w:suppressAutoHyphens w:val="0"/>
        <w:autoSpaceDE w:val="0"/>
        <w:spacing w:after="0"/>
        <w:ind w:left="0" w:firstLine="0"/>
        <w:jc w:val="center"/>
        <w:rPr>
          <w:rFonts w:asciiTheme="minorHAnsi" w:hAnsiTheme="minorHAnsi" w:cstheme="minorHAnsi"/>
          <w:b/>
          <w:sz w:val="22"/>
          <w:szCs w:val="22"/>
        </w:rPr>
      </w:pPr>
    </w:p>
    <w:p w:rsidR="00B966C7" w:rsidRPr="00254894" w:rsidRDefault="00B966C7" w:rsidP="00B966C7">
      <w:pPr>
        <w:suppressAutoHyphens w:val="0"/>
        <w:autoSpaceDE w:val="0"/>
        <w:spacing w:after="0"/>
        <w:ind w:left="0" w:firstLine="0"/>
        <w:jc w:val="center"/>
        <w:rPr>
          <w:rFonts w:asciiTheme="minorHAnsi" w:hAnsiTheme="minorHAnsi" w:cstheme="minorHAnsi"/>
          <w:sz w:val="22"/>
          <w:szCs w:val="22"/>
        </w:rPr>
      </w:pPr>
      <w:r>
        <w:rPr>
          <w:rFonts w:asciiTheme="minorHAnsi" w:hAnsiTheme="minorHAnsi" w:cstheme="minorHAnsi"/>
          <w:b/>
          <w:sz w:val="22"/>
          <w:szCs w:val="22"/>
        </w:rPr>
        <w:t>§ 10</w:t>
      </w:r>
    </w:p>
    <w:p w:rsidR="00B966C7" w:rsidRPr="003E4ED6" w:rsidRDefault="00B966C7" w:rsidP="00C3438E">
      <w:pPr>
        <w:tabs>
          <w:tab w:val="left" w:pos="8236"/>
          <w:tab w:val="left" w:pos="15872"/>
        </w:tabs>
        <w:spacing w:after="0"/>
        <w:ind w:left="0"/>
        <w:rPr>
          <w:rFonts w:asciiTheme="minorHAnsi" w:hAnsiTheme="minorHAnsi" w:cstheme="minorHAnsi"/>
          <w:color w:val="FF0000"/>
          <w:sz w:val="22"/>
          <w:szCs w:val="22"/>
        </w:rPr>
      </w:pPr>
      <w:r w:rsidRPr="00C3438E">
        <w:rPr>
          <w:rFonts w:asciiTheme="minorHAnsi" w:hAnsiTheme="minorHAnsi" w:cstheme="minorHAnsi"/>
          <w:sz w:val="22"/>
          <w:szCs w:val="22"/>
        </w:rPr>
        <w:t>1.</w:t>
      </w:r>
      <w:r w:rsidRPr="003E4ED6">
        <w:rPr>
          <w:rFonts w:asciiTheme="minorHAnsi" w:hAnsiTheme="minorHAnsi" w:cstheme="minorHAnsi"/>
          <w:color w:val="FF0000"/>
          <w:sz w:val="22"/>
          <w:szCs w:val="22"/>
        </w:rPr>
        <w:t xml:space="preserve">  </w:t>
      </w:r>
      <w:r w:rsidRPr="00E87F97">
        <w:rPr>
          <w:rFonts w:asciiTheme="minorHAnsi" w:hAnsiTheme="minorHAnsi" w:cstheme="minorHAnsi"/>
          <w:sz w:val="22"/>
          <w:szCs w:val="22"/>
        </w:rPr>
        <w:t xml:space="preserve">Odbiór robót zanikających dokonywany będzie przez inspektora nadzoru na podstawie pisemnego zgłoszenia w dzienniku budowy, </w:t>
      </w:r>
      <w:r w:rsidRPr="00E87F97">
        <w:rPr>
          <w:rFonts w:asciiTheme="minorHAnsi" w:eastAsia="TimesNewRomanPSMT" w:hAnsiTheme="minorHAnsi" w:cstheme="minorHAnsi"/>
          <w:bCs/>
          <w:sz w:val="22"/>
          <w:szCs w:val="22"/>
        </w:rPr>
        <w:t xml:space="preserve">w </w:t>
      </w:r>
      <w:r w:rsidRPr="00E87F97">
        <w:rPr>
          <w:rFonts w:asciiTheme="minorHAnsi" w:hAnsiTheme="minorHAnsi" w:cstheme="minorHAnsi"/>
          <w:sz w:val="22"/>
          <w:szCs w:val="22"/>
        </w:rPr>
        <w:t>terminie 7 dni od daty zgłoszenia.</w:t>
      </w:r>
    </w:p>
    <w:p w:rsidR="00B966C7" w:rsidRPr="00254894" w:rsidRDefault="00B966C7" w:rsidP="00C3438E">
      <w:pPr>
        <w:tabs>
          <w:tab w:val="left" w:pos="8236"/>
          <w:tab w:val="left" w:pos="15872"/>
        </w:tabs>
        <w:spacing w:after="0"/>
        <w:ind w:left="0"/>
        <w:rPr>
          <w:rFonts w:asciiTheme="minorHAnsi" w:hAnsiTheme="minorHAnsi" w:cstheme="minorHAnsi"/>
          <w:sz w:val="22"/>
          <w:szCs w:val="22"/>
        </w:rPr>
      </w:pPr>
      <w:r w:rsidRPr="00254894">
        <w:rPr>
          <w:rFonts w:asciiTheme="minorHAnsi" w:hAnsiTheme="minorHAnsi" w:cstheme="minorHAnsi"/>
          <w:sz w:val="22"/>
          <w:szCs w:val="22"/>
        </w:rPr>
        <w:t>2. </w:t>
      </w:r>
      <w:r>
        <w:rPr>
          <w:rFonts w:asciiTheme="minorHAnsi" w:hAnsiTheme="minorHAnsi" w:cstheme="minorHAnsi"/>
          <w:sz w:val="22"/>
          <w:szCs w:val="22"/>
        </w:rPr>
        <w:t xml:space="preserve"> </w:t>
      </w:r>
      <w:r w:rsidRPr="00254894">
        <w:rPr>
          <w:rFonts w:asciiTheme="minorHAnsi" w:hAnsiTheme="minorHAnsi" w:cstheme="minorHAnsi"/>
          <w:sz w:val="22"/>
          <w:szCs w:val="22"/>
        </w:rPr>
        <w:t>Komisyjny odbiór końcowy r</w:t>
      </w:r>
      <w:r w:rsidR="00C3438E">
        <w:rPr>
          <w:rFonts w:asciiTheme="minorHAnsi" w:hAnsiTheme="minorHAnsi" w:cstheme="minorHAnsi"/>
          <w:sz w:val="22"/>
          <w:szCs w:val="22"/>
        </w:rPr>
        <w:t>obót zorganizowany będzie przez</w:t>
      </w:r>
      <w:r w:rsidRPr="00254894">
        <w:rPr>
          <w:rFonts w:asciiTheme="minorHAnsi" w:hAnsiTheme="minorHAnsi" w:cstheme="minorHAnsi"/>
          <w:sz w:val="22"/>
          <w:szCs w:val="22"/>
        </w:rPr>
        <w:t xml:space="preserve"> Zamawiającego w terminie do 10 dni od daty zgłoszenia przez Wykonawcę i potwierdzenia prawidłowości i gotowości wykonanych robót do odbioru przez inspektora nadzoru. </w:t>
      </w:r>
    </w:p>
    <w:p w:rsidR="00B966C7" w:rsidRPr="00254894" w:rsidRDefault="00B966C7" w:rsidP="00C3438E">
      <w:pPr>
        <w:pStyle w:val="WW-Tekstpodstawowywcity31"/>
        <w:tabs>
          <w:tab w:val="left" w:pos="8236"/>
        </w:tabs>
        <w:spacing w:after="0"/>
        <w:ind w:left="0"/>
        <w:rPr>
          <w:rFonts w:asciiTheme="minorHAnsi" w:hAnsiTheme="minorHAnsi" w:cstheme="minorHAnsi"/>
          <w:sz w:val="22"/>
          <w:szCs w:val="22"/>
        </w:rPr>
      </w:pPr>
      <w:r w:rsidRPr="00254894">
        <w:rPr>
          <w:rFonts w:asciiTheme="minorHAnsi" w:hAnsiTheme="minorHAnsi" w:cstheme="minorHAnsi"/>
          <w:sz w:val="22"/>
          <w:szCs w:val="22"/>
        </w:rPr>
        <w:t>3. </w:t>
      </w:r>
      <w:r w:rsidR="00C3438E">
        <w:rPr>
          <w:rFonts w:asciiTheme="minorHAnsi" w:hAnsiTheme="minorHAnsi" w:cstheme="minorHAnsi"/>
          <w:sz w:val="22"/>
          <w:szCs w:val="22"/>
        </w:rPr>
        <w:t xml:space="preserve"> </w:t>
      </w:r>
      <w:r w:rsidRPr="00254894">
        <w:rPr>
          <w:rFonts w:asciiTheme="minorHAnsi" w:hAnsiTheme="minorHAnsi" w:cstheme="minorHAnsi"/>
          <w:sz w:val="22"/>
          <w:szCs w:val="22"/>
        </w:rPr>
        <w:t xml:space="preserve">Komisja zostanie powołana przez Zamawiającego i musi być w niej obecny przedstawiciel </w:t>
      </w:r>
      <w:r w:rsidR="00C3438E">
        <w:rPr>
          <w:rFonts w:asciiTheme="minorHAnsi" w:hAnsiTheme="minorHAnsi" w:cstheme="minorHAnsi"/>
          <w:sz w:val="22"/>
          <w:szCs w:val="22"/>
        </w:rPr>
        <w:t xml:space="preserve">   </w:t>
      </w:r>
      <w:r w:rsidRPr="00254894">
        <w:rPr>
          <w:rFonts w:asciiTheme="minorHAnsi" w:hAnsiTheme="minorHAnsi" w:cstheme="minorHAnsi"/>
          <w:sz w:val="22"/>
          <w:szCs w:val="22"/>
        </w:rPr>
        <w:t>Wykonawcy.</w:t>
      </w:r>
    </w:p>
    <w:p w:rsidR="00B966C7" w:rsidRPr="00254894" w:rsidRDefault="00B966C7" w:rsidP="00C3438E">
      <w:pPr>
        <w:numPr>
          <w:ilvl w:val="0"/>
          <w:numId w:val="2"/>
        </w:numPr>
        <w:tabs>
          <w:tab w:val="left" w:pos="11618"/>
        </w:tabs>
        <w:spacing w:after="0"/>
        <w:ind w:left="0" w:hanging="315"/>
        <w:rPr>
          <w:rFonts w:asciiTheme="minorHAnsi" w:hAnsiTheme="minorHAnsi" w:cstheme="minorHAnsi"/>
          <w:sz w:val="22"/>
          <w:szCs w:val="22"/>
        </w:rPr>
      </w:pPr>
      <w:r w:rsidRPr="00254894">
        <w:rPr>
          <w:rFonts w:asciiTheme="minorHAnsi" w:hAnsiTheme="minorHAnsi" w:cstheme="minorHAnsi"/>
          <w:sz w:val="22"/>
          <w:szCs w:val="22"/>
        </w:rPr>
        <w:t>4. </w:t>
      </w:r>
      <w:r>
        <w:rPr>
          <w:rFonts w:asciiTheme="minorHAnsi" w:hAnsiTheme="minorHAnsi" w:cstheme="minorHAnsi"/>
          <w:sz w:val="22"/>
          <w:szCs w:val="22"/>
        </w:rPr>
        <w:t xml:space="preserve"> </w:t>
      </w:r>
      <w:r w:rsidRPr="00254894">
        <w:rPr>
          <w:rFonts w:asciiTheme="minorHAnsi" w:eastAsia="Verdana" w:hAnsiTheme="minorHAnsi" w:cstheme="minorHAnsi"/>
          <w:sz w:val="22"/>
          <w:szCs w:val="22"/>
        </w:rPr>
        <w:t xml:space="preserve">Odbiór końcowy nie może trwać dłużej niż 5 dni roboczych. </w:t>
      </w:r>
      <w:r w:rsidRPr="00254894">
        <w:rPr>
          <w:rFonts w:asciiTheme="minorHAnsi" w:hAnsiTheme="minorHAnsi" w:cstheme="minorHAnsi"/>
          <w:sz w:val="22"/>
          <w:szCs w:val="22"/>
        </w:rPr>
        <w:t xml:space="preserve">Po dokonaniu czynności odbioru końcowego komisja podpisuje protokół odbioru końcowego, którego data jest terminem zakończenia robót. </w:t>
      </w:r>
    </w:p>
    <w:p w:rsidR="00B966C7" w:rsidRPr="00254894" w:rsidRDefault="00B966C7" w:rsidP="00C3438E">
      <w:pPr>
        <w:numPr>
          <w:ilvl w:val="3"/>
          <w:numId w:val="2"/>
        </w:numPr>
        <w:tabs>
          <w:tab w:val="left" w:pos="11618"/>
        </w:tabs>
        <w:spacing w:after="0"/>
        <w:ind w:left="0" w:firstLine="0"/>
        <w:rPr>
          <w:rFonts w:asciiTheme="minorHAnsi" w:hAnsiTheme="minorHAnsi" w:cstheme="minorHAnsi"/>
          <w:sz w:val="22"/>
          <w:szCs w:val="22"/>
        </w:rPr>
      </w:pPr>
      <w:r w:rsidRPr="00254894">
        <w:rPr>
          <w:rFonts w:asciiTheme="minorHAnsi" w:hAnsiTheme="minorHAnsi" w:cstheme="minorHAnsi"/>
          <w:sz w:val="22"/>
          <w:szCs w:val="22"/>
        </w:rPr>
        <w:t>Protokół odbioru końcowego stanowić będzie podstawę do ostatecznego rozliczenia zadania.</w:t>
      </w:r>
    </w:p>
    <w:p w:rsidR="00B966C7" w:rsidRPr="00254894" w:rsidRDefault="00B966C7" w:rsidP="00C3438E">
      <w:pPr>
        <w:numPr>
          <w:ilvl w:val="0"/>
          <w:numId w:val="2"/>
        </w:numPr>
        <w:tabs>
          <w:tab w:val="left" w:pos="0"/>
          <w:tab w:val="left" w:pos="11618"/>
        </w:tabs>
        <w:spacing w:after="0"/>
        <w:ind w:left="0" w:hanging="285"/>
        <w:rPr>
          <w:rFonts w:asciiTheme="minorHAnsi" w:hAnsiTheme="minorHAnsi" w:cstheme="minorHAnsi"/>
          <w:sz w:val="22"/>
          <w:szCs w:val="22"/>
        </w:rPr>
      </w:pPr>
      <w:r w:rsidRPr="00254894">
        <w:rPr>
          <w:rFonts w:asciiTheme="minorHAnsi" w:hAnsiTheme="minorHAnsi" w:cstheme="minorHAnsi"/>
          <w:sz w:val="22"/>
          <w:szCs w:val="22"/>
        </w:rPr>
        <w:t>5.</w:t>
      </w:r>
      <w:r w:rsidR="00C3438E">
        <w:rPr>
          <w:rFonts w:asciiTheme="minorHAnsi" w:hAnsiTheme="minorHAnsi" w:cstheme="minorHAnsi"/>
          <w:sz w:val="22"/>
          <w:szCs w:val="22"/>
        </w:rPr>
        <w:t xml:space="preserve"> </w:t>
      </w:r>
      <w:r w:rsidRPr="00254894">
        <w:rPr>
          <w:rFonts w:asciiTheme="minorHAnsi" w:hAnsiTheme="minorHAnsi" w:cstheme="minorHAnsi"/>
          <w:bCs/>
          <w:sz w:val="22"/>
          <w:szCs w:val="22"/>
        </w:rPr>
        <w:t>Wykonawca zobowiązany jest do przedstawiania Zamawiającemu protokołów odbiorów częściowych i końcowych podpisanych pomiędzy Wykonawcą, Podwykonawcami i dalszymi Podwykonawcami. W przypadku jeśli w tych protokołach zawarte będą zastrzeżenia lub uwagi, Wykonawca zobligowany będzie do przedstawienia dokumentu potwierdzającego ich  faktyczne usunięcie.</w:t>
      </w:r>
    </w:p>
    <w:p w:rsidR="00B966C7" w:rsidRPr="00254894" w:rsidRDefault="00B966C7" w:rsidP="00C3438E">
      <w:pPr>
        <w:spacing w:after="0"/>
        <w:ind w:left="0" w:hanging="301"/>
        <w:rPr>
          <w:rFonts w:asciiTheme="minorHAnsi" w:hAnsiTheme="minorHAnsi" w:cstheme="minorHAnsi"/>
          <w:sz w:val="22"/>
          <w:szCs w:val="22"/>
        </w:rPr>
      </w:pPr>
      <w:r w:rsidRPr="00254894">
        <w:rPr>
          <w:rFonts w:asciiTheme="minorHAnsi" w:hAnsiTheme="minorHAnsi" w:cstheme="minorHAnsi"/>
          <w:sz w:val="22"/>
          <w:szCs w:val="22"/>
        </w:rPr>
        <w:t>6. </w:t>
      </w:r>
      <w:r>
        <w:rPr>
          <w:rFonts w:asciiTheme="minorHAnsi" w:hAnsiTheme="minorHAnsi" w:cstheme="minorHAnsi"/>
          <w:sz w:val="22"/>
          <w:szCs w:val="22"/>
        </w:rPr>
        <w:t xml:space="preserve"> </w:t>
      </w:r>
      <w:r w:rsidRPr="00254894">
        <w:rPr>
          <w:rFonts w:asciiTheme="minorHAnsi" w:hAnsiTheme="minorHAnsi" w:cstheme="minorHAnsi"/>
          <w:sz w:val="22"/>
          <w:szCs w:val="22"/>
        </w:rPr>
        <w:t>Wykonawca ponosi pełną odpowiedzialność za staranność i estetykę realizacji przedmiotu umowy.</w:t>
      </w:r>
    </w:p>
    <w:p w:rsidR="00B966C7" w:rsidRPr="00254894" w:rsidRDefault="00B966C7" w:rsidP="00C3438E">
      <w:pPr>
        <w:pStyle w:val="Akapitzlist"/>
        <w:spacing w:after="0"/>
        <w:ind w:left="0"/>
        <w:rPr>
          <w:rFonts w:asciiTheme="minorHAnsi" w:hAnsiTheme="minorHAnsi" w:cstheme="minorHAnsi"/>
          <w:spacing w:val="-4"/>
          <w:sz w:val="22"/>
          <w:szCs w:val="22"/>
        </w:rPr>
      </w:pPr>
      <w:r w:rsidRPr="00254894">
        <w:rPr>
          <w:rFonts w:asciiTheme="minorHAnsi" w:hAnsiTheme="minorHAnsi" w:cstheme="minorHAnsi"/>
          <w:sz w:val="22"/>
          <w:szCs w:val="22"/>
        </w:rPr>
        <w:t>7.</w:t>
      </w:r>
      <w:r>
        <w:rPr>
          <w:rFonts w:asciiTheme="minorHAnsi" w:hAnsiTheme="minorHAnsi" w:cstheme="minorHAnsi"/>
          <w:sz w:val="22"/>
          <w:szCs w:val="22"/>
        </w:rPr>
        <w:t xml:space="preserve"> </w:t>
      </w:r>
      <w:r w:rsidRPr="00254894">
        <w:rPr>
          <w:rFonts w:asciiTheme="minorHAnsi" w:hAnsiTheme="minorHAnsi" w:cstheme="minorHAnsi"/>
          <w:sz w:val="22"/>
          <w:szCs w:val="22"/>
        </w:rPr>
        <w:t xml:space="preserve"> Jeżeli w toku czynności odbioru końcowego zostanie stwierdzone, że roboty budowlane będące jego przedmiotem nie są gotowe do odbioru z powodu ich niezakończenia, z powodu wystąpienia istotnych wad, uniemożliwiających korzystanie z przedmiotu niniejszej umowy, lub z powodu nieprzeprowadzenia wymaganych prób i sprawdzeń, Zamawiający może przerwać odbiór końcowy, wyznaczając Wykonawcy termin do wykonania robót, usunięcia wad lub przeprowadzenia prób i sprawdzeń, uwzględniający ich techniczną złożoność, a po jego upływie powrócić do wykonywania czynności odbioru końcowego. </w:t>
      </w:r>
    </w:p>
    <w:p w:rsidR="00B966C7" w:rsidRPr="00254894" w:rsidRDefault="00B966C7" w:rsidP="00C3438E">
      <w:pPr>
        <w:pStyle w:val="Akapitzlist"/>
        <w:spacing w:after="0"/>
        <w:ind w:left="0"/>
        <w:rPr>
          <w:rFonts w:asciiTheme="minorHAnsi" w:hAnsiTheme="minorHAnsi" w:cstheme="minorHAnsi"/>
          <w:sz w:val="22"/>
          <w:szCs w:val="22"/>
        </w:rPr>
      </w:pPr>
      <w:r w:rsidRPr="00254894">
        <w:rPr>
          <w:rFonts w:asciiTheme="minorHAnsi" w:hAnsiTheme="minorHAnsi" w:cstheme="minorHAnsi"/>
          <w:spacing w:val="-4"/>
          <w:sz w:val="22"/>
          <w:szCs w:val="22"/>
        </w:rPr>
        <w:t xml:space="preserve">8. </w:t>
      </w:r>
      <w:r w:rsidR="00C3438E">
        <w:rPr>
          <w:rFonts w:asciiTheme="minorHAnsi" w:hAnsiTheme="minorHAnsi" w:cstheme="minorHAnsi"/>
          <w:spacing w:val="-4"/>
          <w:sz w:val="22"/>
          <w:szCs w:val="22"/>
        </w:rPr>
        <w:t xml:space="preserve">  </w:t>
      </w:r>
      <w:r w:rsidRPr="00254894">
        <w:rPr>
          <w:rFonts w:asciiTheme="minorHAnsi" w:hAnsiTheme="minorHAnsi" w:cstheme="minorHAnsi"/>
          <w:spacing w:val="-4"/>
          <w:sz w:val="22"/>
          <w:szCs w:val="22"/>
        </w:rPr>
        <w:t>Komisja sporządza protokół odbioru końcowego robót. Podpisany protokół odbioru końcowego robót jest podstawą do dokonania końcowych rozliczeń Stron.</w:t>
      </w:r>
    </w:p>
    <w:p w:rsidR="00B966C7" w:rsidRPr="00254894" w:rsidRDefault="00B966C7" w:rsidP="00C3438E">
      <w:pPr>
        <w:tabs>
          <w:tab w:val="left" w:pos="-720"/>
          <w:tab w:val="left" w:pos="284"/>
        </w:tabs>
        <w:autoSpaceDE w:val="0"/>
        <w:spacing w:after="0"/>
        <w:ind w:left="0"/>
        <w:rPr>
          <w:rFonts w:asciiTheme="minorHAnsi" w:hAnsiTheme="minorHAnsi" w:cstheme="minorHAnsi"/>
          <w:sz w:val="22"/>
          <w:szCs w:val="22"/>
        </w:rPr>
      </w:pPr>
      <w:r w:rsidRPr="00254894">
        <w:rPr>
          <w:rFonts w:asciiTheme="minorHAnsi" w:hAnsiTheme="minorHAnsi" w:cstheme="minorHAnsi"/>
          <w:sz w:val="22"/>
          <w:szCs w:val="22"/>
        </w:rPr>
        <w:t>9.</w:t>
      </w:r>
      <w:r w:rsidRPr="00254894">
        <w:rPr>
          <w:rFonts w:asciiTheme="minorHAnsi" w:hAnsiTheme="minorHAnsi" w:cstheme="minorHAnsi"/>
          <w:sz w:val="22"/>
          <w:szCs w:val="22"/>
        </w:rPr>
        <w:tab/>
        <w:t>Jeżeli w toku czynności odbioru końcowego przedmiotu umowy zostaną stwierdzone wady:</w:t>
      </w:r>
    </w:p>
    <w:p w:rsidR="00B966C7" w:rsidRPr="00254894" w:rsidRDefault="00B966C7" w:rsidP="00B966C7">
      <w:pPr>
        <w:tabs>
          <w:tab w:val="left" w:pos="426"/>
        </w:tabs>
        <w:autoSpaceDE w:val="0"/>
        <w:spacing w:after="0"/>
        <w:rPr>
          <w:rFonts w:asciiTheme="minorHAnsi" w:hAnsiTheme="minorHAnsi" w:cstheme="minorHAnsi"/>
          <w:sz w:val="22"/>
          <w:szCs w:val="22"/>
        </w:rPr>
      </w:pPr>
      <w:r w:rsidRPr="00254894">
        <w:rPr>
          <w:rFonts w:asciiTheme="minorHAnsi" w:hAnsiTheme="minorHAnsi" w:cstheme="minorHAnsi"/>
          <w:sz w:val="22"/>
          <w:szCs w:val="22"/>
        </w:rPr>
        <w:t>9.1.</w:t>
      </w:r>
      <w:r w:rsidRPr="00254894">
        <w:rPr>
          <w:rFonts w:asciiTheme="minorHAnsi" w:hAnsiTheme="minorHAnsi" w:cstheme="minorHAnsi"/>
          <w:sz w:val="22"/>
          <w:szCs w:val="22"/>
        </w:rPr>
        <w:tab/>
        <w:t>nadające się do usunięcia, to Wykonawca zobowiązany jest do ich usunięcia w wyznaczonym przez Zamawiającego terminie. Fakt usunięcia wad zostanie stwierdzony protokólarnie. W przypadku, gdy Wykonawca odmówi usunięcia wad lub nie usunie ich w wyznaczonym przez Zamawiającego terminie, Zamawiający ma prawo zlecić usunięcie wad osobie trzeciej na koszt i ryzyko Wykonawcy, a koszty z tym związane pokryje z kwoty zabezpieczenia należytego wykonania umowy, a gdy kwota ta okaże się niewystarczająca, Zamawiający będzie dochodził od Wykonawcy zwrotu kosztów na zasadach ogólnych;</w:t>
      </w:r>
    </w:p>
    <w:p w:rsidR="00B966C7" w:rsidRPr="00254894" w:rsidRDefault="00B966C7" w:rsidP="00B966C7">
      <w:pPr>
        <w:tabs>
          <w:tab w:val="left" w:pos="284"/>
        </w:tabs>
        <w:autoSpaceDE w:val="0"/>
        <w:spacing w:after="0"/>
        <w:rPr>
          <w:rFonts w:asciiTheme="minorHAnsi" w:hAnsiTheme="minorHAnsi" w:cstheme="minorHAnsi"/>
          <w:sz w:val="22"/>
          <w:szCs w:val="22"/>
        </w:rPr>
      </w:pPr>
      <w:r w:rsidRPr="00254894">
        <w:rPr>
          <w:rFonts w:asciiTheme="minorHAnsi" w:hAnsiTheme="minorHAnsi" w:cstheme="minorHAnsi"/>
          <w:sz w:val="22"/>
          <w:szCs w:val="22"/>
        </w:rPr>
        <w:t>9.2.</w:t>
      </w:r>
      <w:r w:rsidRPr="00254894">
        <w:rPr>
          <w:rFonts w:asciiTheme="minorHAnsi" w:hAnsiTheme="minorHAnsi" w:cstheme="minorHAnsi"/>
          <w:sz w:val="22"/>
          <w:szCs w:val="22"/>
        </w:rPr>
        <w:tab/>
        <w:t>nie nadające się do usunięcia, to Zamawiający może:</w:t>
      </w:r>
    </w:p>
    <w:p w:rsidR="00B966C7" w:rsidRPr="00254894" w:rsidRDefault="00B966C7" w:rsidP="00B966C7">
      <w:pPr>
        <w:widowControl w:val="0"/>
        <w:tabs>
          <w:tab w:val="left" w:pos="-3240"/>
          <w:tab w:val="left" w:pos="710"/>
          <w:tab w:val="left" w:pos="851"/>
        </w:tabs>
        <w:autoSpaceDE w:val="0"/>
        <w:spacing w:after="0"/>
        <w:ind w:left="567" w:hanging="283"/>
        <w:rPr>
          <w:rFonts w:asciiTheme="minorHAnsi" w:hAnsiTheme="minorHAnsi" w:cstheme="minorHAnsi"/>
          <w:sz w:val="22"/>
          <w:szCs w:val="22"/>
        </w:rPr>
      </w:pPr>
      <w:r w:rsidRPr="00254894">
        <w:rPr>
          <w:rFonts w:asciiTheme="minorHAnsi" w:hAnsiTheme="minorHAnsi" w:cstheme="minorHAnsi"/>
          <w:sz w:val="22"/>
          <w:szCs w:val="22"/>
        </w:rPr>
        <w:t>1)</w:t>
      </w:r>
      <w:r w:rsidRPr="00254894">
        <w:rPr>
          <w:rFonts w:asciiTheme="minorHAnsi" w:hAnsiTheme="minorHAnsi" w:cstheme="minorHAnsi"/>
          <w:sz w:val="22"/>
          <w:szCs w:val="22"/>
        </w:rPr>
        <w:tab/>
        <w:t xml:space="preserve">jeżeli wady umożliwiają użytkowanie obiektu zgodnie z jego przeznaczeniem, obniżyć wynagrodzenie Wykonawcy odpowiednio do utraconej wartości użytkowej, estetycznej i technicznej; </w:t>
      </w:r>
    </w:p>
    <w:p w:rsidR="00B966C7" w:rsidRPr="00254894" w:rsidRDefault="00B966C7" w:rsidP="00B966C7">
      <w:pPr>
        <w:widowControl w:val="0"/>
        <w:tabs>
          <w:tab w:val="left" w:pos="-3240"/>
          <w:tab w:val="left" w:pos="710"/>
          <w:tab w:val="left" w:pos="851"/>
        </w:tabs>
        <w:autoSpaceDE w:val="0"/>
        <w:spacing w:after="0"/>
        <w:ind w:left="567"/>
        <w:rPr>
          <w:rFonts w:asciiTheme="minorHAnsi" w:hAnsiTheme="minorHAnsi" w:cstheme="minorHAnsi"/>
          <w:bCs/>
          <w:iCs/>
          <w:sz w:val="22"/>
          <w:szCs w:val="22"/>
        </w:rPr>
      </w:pPr>
      <w:r w:rsidRPr="00254894">
        <w:rPr>
          <w:rFonts w:asciiTheme="minorHAnsi" w:hAnsiTheme="minorHAnsi" w:cstheme="minorHAnsi"/>
          <w:sz w:val="22"/>
          <w:szCs w:val="22"/>
        </w:rPr>
        <w:t>2)</w:t>
      </w:r>
      <w:r w:rsidRPr="00254894">
        <w:rPr>
          <w:rFonts w:asciiTheme="minorHAnsi" w:hAnsiTheme="minorHAnsi" w:cstheme="minorHAnsi"/>
          <w:sz w:val="22"/>
          <w:szCs w:val="22"/>
        </w:rPr>
        <w:tab/>
        <w:t>jeżeli wady uniemożliwiają użytkowanie wykonanych elementów obiektu zgodnie z przeznaczeniem, to Zamawiający może żądać rozebrania elementów obiektu z wadami na koszt i ryzyko Wykonawcy oraz  ponownego ich wykonania bez dodatkowego wynagrodzenia. Zamawiający wyznaczy odpowiedni termin na usunięcie wad, a fakt usunięcia tych wad zostanie stwierdzony protokólarnie.</w:t>
      </w:r>
    </w:p>
    <w:p w:rsidR="00B966C7" w:rsidRPr="00254894" w:rsidRDefault="00B966C7" w:rsidP="00B966C7">
      <w:pPr>
        <w:numPr>
          <w:ilvl w:val="0"/>
          <w:numId w:val="3"/>
        </w:numPr>
        <w:tabs>
          <w:tab w:val="left" w:pos="284"/>
          <w:tab w:val="left" w:pos="5490"/>
        </w:tabs>
        <w:spacing w:after="0"/>
        <w:ind w:left="283" w:hanging="425"/>
        <w:rPr>
          <w:rFonts w:asciiTheme="minorHAnsi" w:hAnsiTheme="minorHAnsi" w:cstheme="minorHAnsi"/>
          <w:bCs/>
          <w:iCs/>
          <w:sz w:val="22"/>
          <w:szCs w:val="22"/>
        </w:rPr>
      </w:pPr>
      <w:r w:rsidRPr="00254894">
        <w:rPr>
          <w:rFonts w:asciiTheme="minorHAnsi" w:hAnsiTheme="minorHAnsi" w:cstheme="minorHAnsi"/>
          <w:bCs/>
          <w:iCs/>
          <w:sz w:val="22"/>
          <w:szCs w:val="22"/>
        </w:rPr>
        <w:t xml:space="preserve">Termin usuwania wad wskazanych przez Zamawiającego wynosi </w:t>
      </w:r>
      <w:r w:rsidRPr="00254894">
        <w:rPr>
          <w:rFonts w:asciiTheme="minorHAnsi" w:hAnsiTheme="minorHAnsi" w:cstheme="minorHAnsi"/>
          <w:iCs/>
          <w:sz w:val="22"/>
          <w:szCs w:val="22"/>
        </w:rPr>
        <w:t>15 dni</w:t>
      </w:r>
      <w:r w:rsidRPr="00254894">
        <w:rPr>
          <w:rFonts w:asciiTheme="minorHAnsi" w:hAnsiTheme="minorHAnsi" w:cstheme="minorHAnsi"/>
          <w:bCs/>
          <w:iCs/>
          <w:sz w:val="22"/>
          <w:szCs w:val="22"/>
        </w:rPr>
        <w:t xml:space="preserve"> od daty powiadomienia Wykonawcy o ich powstaniu.</w:t>
      </w:r>
    </w:p>
    <w:p w:rsidR="00B966C7" w:rsidRPr="00254894" w:rsidRDefault="00B966C7" w:rsidP="00B966C7">
      <w:pPr>
        <w:numPr>
          <w:ilvl w:val="0"/>
          <w:numId w:val="3"/>
        </w:numPr>
        <w:tabs>
          <w:tab w:val="left" w:pos="284"/>
          <w:tab w:val="left" w:pos="5490"/>
        </w:tabs>
        <w:spacing w:after="0"/>
        <w:ind w:left="284" w:hanging="426"/>
        <w:rPr>
          <w:rFonts w:asciiTheme="minorHAnsi" w:hAnsiTheme="minorHAnsi" w:cstheme="minorHAnsi"/>
          <w:sz w:val="22"/>
          <w:szCs w:val="22"/>
        </w:rPr>
      </w:pPr>
      <w:r w:rsidRPr="00254894">
        <w:rPr>
          <w:rFonts w:asciiTheme="minorHAnsi" w:hAnsiTheme="minorHAnsi" w:cstheme="minorHAnsi"/>
          <w:bCs/>
          <w:iCs/>
          <w:sz w:val="22"/>
          <w:szCs w:val="22"/>
        </w:rPr>
        <w:t>Wykonawca zobowiązany jest do wykonania dokumentacji po</w:t>
      </w:r>
      <w:r>
        <w:rPr>
          <w:rFonts w:asciiTheme="minorHAnsi" w:hAnsiTheme="minorHAnsi" w:cstheme="minorHAnsi"/>
          <w:bCs/>
          <w:iCs/>
          <w:sz w:val="22"/>
          <w:szCs w:val="22"/>
        </w:rPr>
        <w:t>wykonawczej w wersji papierowej.</w:t>
      </w:r>
    </w:p>
    <w:p w:rsidR="00B966C7" w:rsidRDefault="00B966C7" w:rsidP="00B966C7">
      <w:pPr>
        <w:spacing w:after="0"/>
        <w:ind w:left="283" w:hanging="425"/>
        <w:rPr>
          <w:rFonts w:asciiTheme="minorHAnsi" w:hAnsiTheme="minorHAnsi" w:cstheme="minorHAnsi"/>
          <w:bCs/>
          <w:i/>
          <w:iCs/>
          <w:color w:val="FF0000"/>
          <w:sz w:val="22"/>
          <w:szCs w:val="22"/>
        </w:rPr>
      </w:pPr>
    </w:p>
    <w:p w:rsidR="00B966C7" w:rsidRPr="00254894" w:rsidRDefault="00B966C7" w:rsidP="00B966C7">
      <w:pPr>
        <w:tabs>
          <w:tab w:val="left" w:pos="0"/>
        </w:tabs>
        <w:spacing w:after="0"/>
        <w:ind w:left="0" w:firstLine="0"/>
        <w:jc w:val="center"/>
        <w:rPr>
          <w:rFonts w:asciiTheme="minorHAnsi" w:hAnsiTheme="minorHAnsi" w:cstheme="minorHAnsi"/>
          <w:sz w:val="22"/>
          <w:szCs w:val="22"/>
        </w:rPr>
      </w:pPr>
      <w:r>
        <w:rPr>
          <w:rFonts w:asciiTheme="minorHAnsi" w:hAnsiTheme="minorHAnsi" w:cstheme="minorHAnsi"/>
          <w:b/>
          <w:bCs/>
          <w:sz w:val="22"/>
          <w:szCs w:val="22"/>
        </w:rPr>
        <w:t>§ 11</w:t>
      </w:r>
    </w:p>
    <w:p w:rsidR="00B966C7" w:rsidRPr="00097435" w:rsidRDefault="00B966C7" w:rsidP="00B966C7">
      <w:pPr>
        <w:spacing w:after="0"/>
        <w:ind w:left="278" w:hanging="278"/>
        <w:rPr>
          <w:rFonts w:asciiTheme="minorHAnsi" w:hAnsiTheme="minorHAnsi" w:cstheme="minorHAnsi"/>
          <w:sz w:val="22"/>
          <w:szCs w:val="22"/>
        </w:rPr>
      </w:pPr>
      <w:r w:rsidRPr="00254894">
        <w:rPr>
          <w:rFonts w:asciiTheme="minorHAnsi" w:hAnsiTheme="minorHAnsi" w:cstheme="minorHAnsi"/>
          <w:sz w:val="22"/>
          <w:szCs w:val="22"/>
        </w:rPr>
        <w:t xml:space="preserve">1. Strony postanawiają, iż odpowiedzialność Wykonawcy z tytułu </w:t>
      </w:r>
      <w:r w:rsidRPr="00254894">
        <w:rPr>
          <w:rFonts w:asciiTheme="minorHAnsi" w:hAnsiTheme="minorHAnsi" w:cstheme="minorHAnsi"/>
          <w:b/>
          <w:bCs/>
          <w:sz w:val="22"/>
          <w:szCs w:val="22"/>
        </w:rPr>
        <w:t>rękojmi za wady</w:t>
      </w:r>
      <w:r w:rsidRPr="00254894">
        <w:rPr>
          <w:rFonts w:asciiTheme="minorHAnsi" w:hAnsiTheme="minorHAnsi" w:cstheme="minorHAnsi"/>
          <w:sz w:val="22"/>
          <w:szCs w:val="22"/>
        </w:rPr>
        <w:t xml:space="preserve"> fizyczne każdego z elementów przedmiotu umowy wynosi </w:t>
      </w:r>
      <w:r>
        <w:rPr>
          <w:rFonts w:asciiTheme="minorHAnsi" w:hAnsiTheme="minorHAnsi" w:cstheme="minorHAnsi"/>
          <w:b/>
          <w:sz w:val="22"/>
          <w:szCs w:val="22"/>
        </w:rPr>
        <w:t>...........</w:t>
      </w:r>
      <w:r w:rsidRPr="00254894">
        <w:rPr>
          <w:rFonts w:asciiTheme="minorHAnsi" w:hAnsiTheme="minorHAnsi" w:cstheme="minorHAnsi"/>
          <w:sz w:val="22"/>
          <w:szCs w:val="22"/>
        </w:rPr>
        <w:t xml:space="preserve"> licząc od dnia odbioru końcowego całego przedmiotu umowy</w:t>
      </w:r>
      <w:r w:rsidRPr="00097435">
        <w:rPr>
          <w:rFonts w:asciiTheme="minorHAnsi" w:hAnsiTheme="minorHAnsi" w:cstheme="minorHAnsi"/>
          <w:sz w:val="22"/>
          <w:szCs w:val="22"/>
        </w:rPr>
        <w:t>.</w:t>
      </w:r>
    </w:p>
    <w:p w:rsidR="00B966C7" w:rsidRPr="00254894" w:rsidRDefault="00B966C7" w:rsidP="00B966C7">
      <w:pPr>
        <w:spacing w:after="0"/>
        <w:ind w:left="278" w:hanging="278"/>
        <w:rPr>
          <w:rFonts w:asciiTheme="minorHAnsi" w:hAnsiTheme="minorHAnsi" w:cstheme="minorHAnsi"/>
          <w:sz w:val="22"/>
          <w:szCs w:val="22"/>
        </w:rPr>
      </w:pPr>
      <w:r w:rsidRPr="00097435">
        <w:rPr>
          <w:rFonts w:asciiTheme="minorHAnsi" w:hAnsiTheme="minorHAnsi" w:cstheme="minorHAnsi"/>
          <w:sz w:val="22"/>
          <w:szCs w:val="22"/>
        </w:rPr>
        <w:t xml:space="preserve">2. Wykonawca udziela </w:t>
      </w:r>
      <w:r w:rsidRPr="00097435">
        <w:rPr>
          <w:rFonts w:asciiTheme="minorHAnsi" w:hAnsiTheme="minorHAnsi" w:cstheme="minorHAnsi"/>
          <w:b/>
          <w:bCs/>
          <w:sz w:val="22"/>
          <w:szCs w:val="22"/>
        </w:rPr>
        <w:t>…. - miesięcznej gwarancji</w:t>
      </w:r>
      <w:r w:rsidRPr="00097435">
        <w:rPr>
          <w:rFonts w:asciiTheme="minorHAnsi" w:hAnsiTheme="minorHAnsi" w:cstheme="minorHAnsi"/>
          <w:sz w:val="22"/>
          <w:szCs w:val="22"/>
        </w:rPr>
        <w:t xml:space="preserve"> za</w:t>
      </w:r>
      <w:r w:rsidRPr="00254894">
        <w:rPr>
          <w:rFonts w:asciiTheme="minorHAnsi" w:hAnsiTheme="minorHAnsi" w:cstheme="minorHAnsi"/>
          <w:sz w:val="22"/>
          <w:szCs w:val="22"/>
        </w:rPr>
        <w:t xml:space="preserve"> wady fizyczne każdego z elementów przedmiotu umowy, licząc od dnia odbioru końcowego całego przedmiotu umowy.</w:t>
      </w:r>
    </w:p>
    <w:p w:rsidR="00B966C7" w:rsidRPr="00254894" w:rsidRDefault="00B966C7" w:rsidP="00B966C7">
      <w:pPr>
        <w:pStyle w:val="Stopka"/>
        <w:tabs>
          <w:tab w:val="clear" w:pos="4536"/>
          <w:tab w:val="clear" w:pos="9072"/>
          <w:tab w:val="left" w:pos="284"/>
        </w:tabs>
        <w:spacing w:after="0"/>
        <w:ind w:left="278" w:hanging="278"/>
        <w:rPr>
          <w:rFonts w:asciiTheme="minorHAnsi" w:hAnsiTheme="minorHAnsi" w:cstheme="minorHAnsi"/>
          <w:sz w:val="22"/>
          <w:szCs w:val="22"/>
        </w:rPr>
      </w:pPr>
      <w:r w:rsidRPr="00254894">
        <w:rPr>
          <w:rFonts w:asciiTheme="minorHAnsi" w:hAnsiTheme="minorHAnsi" w:cstheme="minorHAnsi"/>
          <w:sz w:val="22"/>
          <w:szCs w:val="22"/>
        </w:rPr>
        <w:t>4. </w:t>
      </w:r>
      <w:r w:rsidRPr="00254894">
        <w:rPr>
          <w:rFonts w:asciiTheme="minorHAnsi" w:eastAsia="Arial-BoldMT" w:hAnsiTheme="minorHAnsi" w:cstheme="minorHAnsi"/>
          <w:sz w:val="22"/>
          <w:szCs w:val="22"/>
        </w:rPr>
        <w:t>Wykonawca będzie zobowiązany do udziału w corocznych bezpłatnych przeglądach w okresie gwarancji oraz na miesiąc przed upływem deklarowanego w ofercie okresu gwarancyjnego.</w:t>
      </w:r>
    </w:p>
    <w:p w:rsidR="00B966C7" w:rsidRPr="00254894" w:rsidRDefault="00B966C7" w:rsidP="00B966C7">
      <w:pPr>
        <w:pStyle w:val="Akapitzlist"/>
        <w:tabs>
          <w:tab w:val="left" w:pos="284"/>
        </w:tabs>
        <w:spacing w:after="0"/>
        <w:ind w:left="284"/>
        <w:rPr>
          <w:rFonts w:asciiTheme="minorHAnsi" w:hAnsiTheme="minorHAnsi" w:cstheme="minorHAnsi"/>
          <w:sz w:val="22"/>
          <w:szCs w:val="22"/>
        </w:rPr>
      </w:pPr>
      <w:r w:rsidRPr="00254894">
        <w:rPr>
          <w:rFonts w:asciiTheme="minorHAnsi" w:hAnsiTheme="minorHAnsi" w:cstheme="minorHAnsi"/>
          <w:sz w:val="22"/>
          <w:szCs w:val="22"/>
        </w:rPr>
        <w:t>5.</w:t>
      </w:r>
      <w:r w:rsidRPr="00254894">
        <w:rPr>
          <w:rFonts w:asciiTheme="minorHAnsi" w:hAnsiTheme="minorHAnsi" w:cstheme="minorHAnsi"/>
          <w:sz w:val="22"/>
          <w:szCs w:val="22"/>
        </w:rPr>
        <w:tab/>
        <w:t>Przeglądy gwarancyjne przeprowadzane są komisyjnie przy udziale upoważnionych przedstawicieli Zamawiającego, inspektora nadzoru</w:t>
      </w:r>
      <w:r w:rsidRPr="00254894">
        <w:rPr>
          <w:rFonts w:asciiTheme="minorHAnsi" w:hAnsiTheme="minorHAnsi" w:cstheme="minorHAnsi"/>
          <w:sz w:val="22"/>
          <w:szCs w:val="22"/>
          <w:shd w:val="clear" w:color="auto" w:fill="FFFFFF"/>
        </w:rPr>
        <w:t xml:space="preserve"> </w:t>
      </w:r>
      <w:r w:rsidRPr="00254894">
        <w:rPr>
          <w:rFonts w:asciiTheme="minorHAnsi" w:hAnsiTheme="minorHAnsi" w:cstheme="minorHAnsi"/>
          <w:sz w:val="22"/>
          <w:szCs w:val="22"/>
        </w:rPr>
        <w:t>i Wykonawcy. Z przeglądu gwarancyjnego sporządzony jest protokół przeglądu gwarancyjnego.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rsidR="00B966C7" w:rsidRPr="00254894" w:rsidRDefault="00B966C7" w:rsidP="00B966C7">
      <w:pPr>
        <w:pStyle w:val="Akapitzlist"/>
        <w:tabs>
          <w:tab w:val="left" w:pos="284"/>
        </w:tabs>
        <w:spacing w:after="0"/>
        <w:ind w:left="284"/>
        <w:rPr>
          <w:rFonts w:asciiTheme="minorHAnsi" w:hAnsiTheme="minorHAnsi" w:cstheme="minorHAnsi"/>
          <w:sz w:val="22"/>
          <w:szCs w:val="22"/>
        </w:rPr>
      </w:pPr>
      <w:r w:rsidRPr="00254894">
        <w:rPr>
          <w:rFonts w:asciiTheme="minorHAnsi" w:hAnsiTheme="minorHAnsi" w:cstheme="minorHAnsi"/>
          <w:sz w:val="22"/>
          <w:szCs w:val="22"/>
        </w:rPr>
        <w:t>6. Przeglądy gwarancyjne polegają na ocenie stanu technicznego przedmiotu umowy i ocenie jakości wykonanych robót oraz wskazaniu ewentualnych wad ujawnionych w okresie rękojmi lub gwarancji jakości.</w:t>
      </w:r>
    </w:p>
    <w:p w:rsidR="00B966C7" w:rsidRPr="00254894" w:rsidRDefault="00B966C7" w:rsidP="00B966C7">
      <w:pPr>
        <w:pStyle w:val="Akapitzlist"/>
        <w:tabs>
          <w:tab w:val="left" w:pos="284"/>
        </w:tabs>
        <w:spacing w:after="0"/>
        <w:ind w:left="284"/>
        <w:rPr>
          <w:rFonts w:asciiTheme="minorHAnsi" w:hAnsiTheme="minorHAnsi" w:cstheme="minorHAnsi"/>
          <w:sz w:val="22"/>
          <w:szCs w:val="22"/>
        </w:rPr>
      </w:pPr>
      <w:r w:rsidRPr="00254894">
        <w:rPr>
          <w:rFonts w:asciiTheme="minorHAnsi" w:hAnsiTheme="minorHAnsi" w:cstheme="minorHAnsi"/>
          <w:sz w:val="22"/>
          <w:szCs w:val="22"/>
        </w:rPr>
        <w:t>7.</w:t>
      </w:r>
      <w:r w:rsidRPr="00254894">
        <w:rPr>
          <w:rFonts w:asciiTheme="minorHAnsi" w:hAnsiTheme="minorHAnsi" w:cstheme="minorHAnsi"/>
          <w:sz w:val="22"/>
          <w:szCs w:val="22"/>
        </w:rPr>
        <w:tab/>
        <w:t>Jeżeli Wykonawca nie usunie wad ujawnionych w okresie rękojmi i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w:t>
      </w:r>
    </w:p>
    <w:p w:rsidR="00B966C7" w:rsidRPr="00254894" w:rsidRDefault="00B966C7" w:rsidP="00B966C7">
      <w:pPr>
        <w:pStyle w:val="Akapitzlist"/>
        <w:tabs>
          <w:tab w:val="left" w:pos="284"/>
        </w:tabs>
        <w:spacing w:after="0"/>
        <w:ind w:left="284"/>
        <w:rPr>
          <w:rFonts w:asciiTheme="minorHAnsi" w:hAnsiTheme="minorHAnsi" w:cstheme="minorHAnsi"/>
          <w:sz w:val="22"/>
          <w:szCs w:val="22"/>
        </w:rPr>
      </w:pPr>
      <w:r w:rsidRPr="00254894">
        <w:rPr>
          <w:rFonts w:asciiTheme="minorHAnsi" w:hAnsiTheme="minorHAnsi" w:cstheme="minorHAnsi"/>
          <w:sz w:val="22"/>
          <w:szCs w:val="22"/>
        </w:rPr>
        <w:t>8.</w:t>
      </w:r>
      <w:r w:rsidRPr="00254894">
        <w:rPr>
          <w:rFonts w:asciiTheme="minorHAnsi" w:hAnsiTheme="minorHAnsi" w:cstheme="minorHAnsi"/>
          <w:sz w:val="22"/>
          <w:szCs w:val="22"/>
        </w:rPr>
        <w:tab/>
        <w:t xml:space="preserve">Odbiory gwarancyjne będą przeprowadzane po przeglądach gwarancyjnych, w okresie rękojmi i w okresie gwarancji jakości </w:t>
      </w:r>
      <w:r w:rsidRPr="00254894">
        <w:rPr>
          <w:rFonts w:asciiTheme="minorHAnsi" w:eastAsia="TimesNewRomanPSMT" w:hAnsiTheme="minorHAnsi" w:cstheme="minorHAnsi"/>
          <w:bCs/>
          <w:sz w:val="22"/>
          <w:szCs w:val="22"/>
        </w:rPr>
        <w:t xml:space="preserve">w </w:t>
      </w:r>
      <w:r w:rsidRPr="00254894">
        <w:rPr>
          <w:rFonts w:asciiTheme="minorHAnsi" w:hAnsiTheme="minorHAnsi" w:cstheme="minorHAnsi"/>
          <w:sz w:val="22"/>
          <w:szCs w:val="22"/>
        </w:rPr>
        <w:t>terminie 30 dni przed upływem odpowiednio okresu gwarancji jakości, okresu rękojmi, w celu oceny wykonanych robót związanych z usunięciem wad ujawnionych w okresie rękojmi lub gwarancji jakości.</w:t>
      </w:r>
    </w:p>
    <w:p w:rsidR="00B966C7" w:rsidRPr="00254894" w:rsidRDefault="00B966C7" w:rsidP="00B966C7">
      <w:pPr>
        <w:pStyle w:val="Akapitzlist"/>
        <w:tabs>
          <w:tab w:val="left" w:pos="284"/>
        </w:tabs>
        <w:spacing w:after="0"/>
        <w:ind w:left="284"/>
        <w:rPr>
          <w:rFonts w:asciiTheme="minorHAnsi" w:hAnsiTheme="minorHAnsi" w:cstheme="minorHAnsi"/>
          <w:sz w:val="22"/>
          <w:szCs w:val="22"/>
        </w:rPr>
      </w:pPr>
      <w:r w:rsidRPr="00254894">
        <w:rPr>
          <w:rFonts w:asciiTheme="minorHAnsi" w:hAnsiTheme="minorHAnsi" w:cstheme="minorHAnsi"/>
          <w:sz w:val="22"/>
          <w:szCs w:val="22"/>
        </w:rPr>
        <w:t>9.</w:t>
      </w:r>
      <w:r w:rsidRPr="00254894">
        <w:rPr>
          <w:rFonts w:asciiTheme="minorHAnsi" w:hAnsiTheme="minorHAnsi" w:cstheme="minorHAnsi"/>
          <w:sz w:val="22"/>
          <w:szCs w:val="22"/>
        </w:rPr>
        <w:tab/>
        <w:t>Odbiory gwarancyjne będą dokonywane komisyjnie przy udziale upoważnionych przedstawicieli Zamawiającego, inspektora nadzoru</w:t>
      </w:r>
      <w:r w:rsidRPr="00254894">
        <w:rPr>
          <w:rFonts w:asciiTheme="minorHAnsi" w:hAnsiTheme="minorHAnsi" w:cstheme="minorHAnsi"/>
          <w:sz w:val="22"/>
          <w:szCs w:val="22"/>
          <w:shd w:val="clear" w:color="auto" w:fill="FFFFFF"/>
        </w:rPr>
        <w:t xml:space="preserve"> </w:t>
      </w:r>
      <w:r w:rsidRPr="00254894">
        <w:rPr>
          <w:rFonts w:asciiTheme="minorHAnsi" w:hAnsiTheme="minorHAnsi" w:cstheme="minorHAnsi"/>
          <w:sz w:val="22"/>
          <w:szCs w:val="22"/>
        </w:rPr>
        <w:t>i upoważnionych przedstawicieli Wykonawcy w wyznaczonym przez Zamawiającego terminie.</w:t>
      </w:r>
    </w:p>
    <w:p w:rsidR="00B966C7" w:rsidRPr="00254894" w:rsidRDefault="00B966C7" w:rsidP="00B966C7">
      <w:pPr>
        <w:pStyle w:val="Akapitzlist"/>
        <w:tabs>
          <w:tab w:val="left" w:pos="284"/>
        </w:tabs>
        <w:spacing w:after="0"/>
        <w:ind w:left="284" w:hanging="426"/>
        <w:rPr>
          <w:rFonts w:asciiTheme="minorHAnsi" w:hAnsiTheme="minorHAnsi" w:cstheme="minorHAnsi"/>
          <w:sz w:val="22"/>
          <w:szCs w:val="22"/>
        </w:rPr>
      </w:pPr>
      <w:r w:rsidRPr="00254894">
        <w:rPr>
          <w:rFonts w:asciiTheme="minorHAnsi" w:hAnsiTheme="minorHAnsi" w:cstheme="minorHAnsi"/>
          <w:sz w:val="22"/>
          <w:szCs w:val="22"/>
        </w:rPr>
        <w:t>10.</w:t>
      </w:r>
      <w:r w:rsidRPr="00254894">
        <w:rPr>
          <w:rFonts w:asciiTheme="minorHAnsi" w:hAnsiTheme="minorHAnsi" w:cstheme="minorHAnsi"/>
          <w:sz w:val="22"/>
          <w:szCs w:val="22"/>
        </w:rPr>
        <w:tab/>
        <w:t xml:space="preserve">Odbiór gwarancyjny potwierdzany jest protokołem usunięcia wad, sporządzonym po usunięciu wad ujawnionych w okresie rękojmi i w okresie gwarancji jakości. </w:t>
      </w:r>
    </w:p>
    <w:p w:rsidR="00B966C7" w:rsidRPr="00254894" w:rsidRDefault="00B966C7" w:rsidP="00B966C7">
      <w:pPr>
        <w:pStyle w:val="Akapitzlist"/>
        <w:tabs>
          <w:tab w:val="left" w:pos="284"/>
        </w:tabs>
        <w:spacing w:after="0"/>
        <w:ind w:left="284" w:hanging="426"/>
        <w:rPr>
          <w:rFonts w:asciiTheme="minorHAnsi" w:hAnsiTheme="minorHAnsi" w:cstheme="minorHAnsi"/>
          <w:sz w:val="22"/>
          <w:szCs w:val="22"/>
        </w:rPr>
      </w:pPr>
      <w:r w:rsidRPr="00254894">
        <w:rPr>
          <w:rFonts w:asciiTheme="minorHAnsi" w:hAnsiTheme="minorHAnsi" w:cstheme="minorHAnsi"/>
          <w:sz w:val="22"/>
          <w:szCs w:val="22"/>
        </w:rPr>
        <w:t>11.</w:t>
      </w:r>
      <w:r w:rsidRPr="00254894">
        <w:rPr>
          <w:rFonts w:asciiTheme="minorHAnsi" w:hAnsiTheme="minorHAnsi" w:cstheme="minorHAnsi"/>
          <w:sz w:val="22"/>
          <w:szCs w:val="22"/>
        </w:rPr>
        <w:tab/>
        <w:t xml:space="preserve">Nie później niż w ostatnim dniu obowiązywania gwarancji jakości i rękojmi zostanie przeprowadzony odbiór ostateczny. Odbiór ostateczny służy potwierdzeniu usunięcia wszystkich wad ujawnionych w okresie rękojmi i  gwarancji jakości i potwierdzeniu wypełnienia przez Wykonawcę wszystkich obowiązków wynikających z niniejszej umowy. </w:t>
      </w:r>
    </w:p>
    <w:p w:rsidR="00B966C7" w:rsidRPr="00254894" w:rsidRDefault="00B966C7" w:rsidP="00B966C7">
      <w:pPr>
        <w:pStyle w:val="Akapitzlist"/>
        <w:tabs>
          <w:tab w:val="left" w:pos="284"/>
        </w:tabs>
        <w:spacing w:after="0"/>
        <w:ind w:left="284" w:hanging="426"/>
        <w:rPr>
          <w:rFonts w:asciiTheme="minorHAnsi" w:hAnsiTheme="minorHAnsi" w:cstheme="minorHAnsi"/>
          <w:sz w:val="22"/>
          <w:szCs w:val="22"/>
        </w:rPr>
      </w:pPr>
      <w:r w:rsidRPr="00254894">
        <w:rPr>
          <w:rFonts w:asciiTheme="minorHAnsi" w:hAnsiTheme="minorHAnsi" w:cstheme="minorHAnsi"/>
          <w:sz w:val="22"/>
          <w:szCs w:val="22"/>
        </w:rPr>
        <w:t xml:space="preserve">12. </w:t>
      </w:r>
      <w:r>
        <w:rPr>
          <w:rFonts w:asciiTheme="minorHAnsi" w:hAnsiTheme="minorHAnsi" w:cstheme="minorHAnsi"/>
          <w:sz w:val="22"/>
          <w:szCs w:val="22"/>
        </w:rPr>
        <w:tab/>
      </w:r>
      <w:r w:rsidRPr="00254894">
        <w:rPr>
          <w:rFonts w:asciiTheme="minorHAnsi" w:hAnsiTheme="minorHAnsi" w:cstheme="minorHAnsi"/>
          <w:sz w:val="22"/>
          <w:szCs w:val="22"/>
        </w:rPr>
        <w:t>Z odbioru ostatecznego sporządza się protokół odbioru ostatecznego.</w:t>
      </w:r>
    </w:p>
    <w:p w:rsidR="00B966C7" w:rsidRDefault="00B966C7" w:rsidP="00B966C7">
      <w:pPr>
        <w:pStyle w:val="Akapitzlist"/>
        <w:tabs>
          <w:tab w:val="left" w:pos="284"/>
        </w:tabs>
        <w:spacing w:after="0"/>
        <w:ind w:left="284" w:hanging="426"/>
        <w:rPr>
          <w:rFonts w:asciiTheme="minorHAnsi" w:hAnsiTheme="minorHAnsi" w:cstheme="minorHAnsi"/>
          <w:sz w:val="22"/>
          <w:szCs w:val="22"/>
        </w:rPr>
      </w:pPr>
      <w:r w:rsidRPr="00254894">
        <w:rPr>
          <w:rFonts w:asciiTheme="minorHAnsi" w:hAnsiTheme="minorHAnsi" w:cstheme="minorHAnsi"/>
          <w:sz w:val="22"/>
          <w:szCs w:val="22"/>
        </w:rPr>
        <w:t>13. </w:t>
      </w:r>
      <w:r>
        <w:rPr>
          <w:rFonts w:asciiTheme="minorHAnsi" w:hAnsiTheme="minorHAnsi" w:cstheme="minorHAnsi"/>
          <w:sz w:val="22"/>
          <w:szCs w:val="22"/>
        </w:rPr>
        <w:tab/>
      </w:r>
      <w:r w:rsidRPr="00254894">
        <w:rPr>
          <w:rFonts w:asciiTheme="minorHAnsi" w:hAnsiTheme="minorHAnsi" w:cstheme="minorHAnsi"/>
          <w:sz w:val="22"/>
          <w:szCs w:val="22"/>
        </w:rPr>
        <w:t>Jeżeli podczas odbioru ostatecznego okaże się, że nie zostały usunięte wszystkie wady, co skutkuje niemożliwością użytkowania przedmiotu niniejszej umowy bądź jego części, Zamawiający przerywa odbiór ostateczny, a Wykonawca jest zobowiązany przedłużyć gwarancję w stosunku do całego przedmiotu umowy na nowy okres. Zamawiający wyznacza nowy (inny) termin odbioru ostatecznego do upływu którego Wykonawca jest zobowiązany usunąć wady.</w:t>
      </w:r>
    </w:p>
    <w:p w:rsidR="00C3438E" w:rsidRPr="00254894" w:rsidRDefault="00C3438E" w:rsidP="00B966C7">
      <w:pPr>
        <w:pStyle w:val="Akapitzlist"/>
        <w:tabs>
          <w:tab w:val="left" w:pos="284"/>
        </w:tabs>
        <w:spacing w:after="0"/>
        <w:ind w:left="284" w:hanging="426"/>
        <w:rPr>
          <w:rFonts w:asciiTheme="minorHAnsi" w:hAnsiTheme="minorHAnsi" w:cstheme="minorHAnsi"/>
          <w:sz w:val="22"/>
          <w:szCs w:val="22"/>
        </w:rPr>
      </w:pPr>
    </w:p>
    <w:p w:rsidR="00B966C7" w:rsidRPr="00254894" w:rsidRDefault="00B966C7" w:rsidP="00B966C7">
      <w:pPr>
        <w:pStyle w:val="Akapitzlist"/>
        <w:spacing w:after="0"/>
        <w:ind w:left="0" w:firstLine="0"/>
        <w:jc w:val="center"/>
        <w:rPr>
          <w:rFonts w:asciiTheme="minorHAnsi" w:hAnsiTheme="minorHAnsi" w:cstheme="minorHAnsi"/>
          <w:sz w:val="22"/>
          <w:szCs w:val="22"/>
        </w:rPr>
      </w:pPr>
      <w:r>
        <w:rPr>
          <w:rFonts w:asciiTheme="minorHAnsi" w:hAnsiTheme="minorHAnsi" w:cstheme="minorHAnsi"/>
          <w:b/>
          <w:bCs/>
          <w:sz w:val="22"/>
          <w:szCs w:val="22"/>
        </w:rPr>
        <w:t>§ 12</w:t>
      </w:r>
    </w:p>
    <w:p w:rsidR="006A4F68" w:rsidRPr="006A4F68" w:rsidRDefault="006A4F68" w:rsidP="006A4F68">
      <w:pPr>
        <w:tabs>
          <w:tab w:val="left" w:pos="17608"/>
          <w:tab w:val="left" w:pos="20858"/>
        </w:tabs>
        <w:spacing w:after="0"/>
        <w:rPr>
          <w:rFonts w:asciiTheme="minorHAnsi" w:hAnsiTheme="minorHAnsi" w:cstheme="minorHAnsi"/>
          <w:sz w:val="22"/>
          <w:szCs w:val="22"/>
        </w:rPr>
      </w:pPr>
      <w:r w:rsidRPr="006A4F68">
        <w:rPr>
          <w:rFonts w:asciiTheme="minorHAnsi" w:hAnsiTheme="minorHAnsi" w:cstheme="minorHAnsi"/>
          <w:sz w:val="22"/>
          <w:szCs w:val="22"/>
        </w:rPr>
        <w:t>1. Zamawiającemu przysługuje prawo odstąpienia od umowy w następujących okolicznościach:</w:t>
      </w:r>
    </w:p>
    <w:p w:rsidR="006A4F68" w:rsidRPr="006A4F68" w:rsidRDefault="006A4F68" w:rsidP="006A4F68">
      <w:pPr>
        <w:tabs>
          <w:tab w:val="left" w:pos="-30382"/>
          <w:tab w:val="left" w:pos="-26989"/>
        </w:tabs>
        <w:spacing w:after="0"/>
        <w:ind w:left="567" w:hanging="283"/>
        <w:rPr>
          <w:rFonts w:asciiTheme="minorHAnsi" w:hAnsiTheme="minorHAnsi" w:cstheme="minorHAnsi"/>
          <w:sz w:val="22"/>
          <w:szCs w:val="22"/>
        </w:rPr>
      </w:pPr>
      <w:r w:rsidRPr="006A4F68">
        <w:rPr>
          <w:rFonts w:asciiTheme="minorHAnsi" w:hAnsiTheme="minorHAnsi" w:cstheme="minorHAnsi"/>
          <w:sz w:val="22"/>
          <w:szCs w:val="22"/>
        </w:rPr>
        <w:t>a) w razie wystąpienia istotnej zmiany okoliczności powodującej, że wykonanie umowy nie leży w interesie publicznym, czego nie można było przewidzieć w chwili zawarcia umowy – odstąpienie od umowy w tym przypadku może nastąpić w terminie 30 dni od powzięcia wiadomości o powyższych okolicznościach;</w:t>
      </w:r>
    </w:p>
    <w:p w:rsidR="006A4F68" w:rsidRPr="006A4F68" w:rsidRDefault="006A4F68" w:rsidP="006A4F68">
      <w:pPr>
        <w:tabs>
          <w:tab w:val="left" w:pos="-30382"/>
          <w:tab w:val="left" w:pos="-26989"/>
        </w:tabs>
        <w:spacing w:after="0"/>
        <w:ind w:left="567" w:hanging="283"/>
        <w:rPr>
          <w:rFonts w:asciiTheme="minorHAnsi" w:hAnsiTheme="minorHAnsi" w:cstheme="minorHAnsi"/>
          <w:sz w:val="22"/>
          <w:szCs w:val="22"/>
        </w:rPr>
      </w:pPr>
      <w:r w:rsidRPr="006A4F68">
        <w:rPr>
          <w:rFonts w:asciiTheme="minorHAnsi" w:hAnsiTheme="minorHAnsi" w:cstheme="minorHAnsi"/>
          <w:sz w:val="22"/>
          <w:szCs w:val="22"/>
        </w:rPr>
        <w:t>b) Wykonawca nie rozpoczął robót bez uzasadnionych przyczyn lub nie kontynuuje ich, pomimo wezwania Zamawiającego złożonego na piśmie;</w:t>
      </w:r>
    </w:p>
    <w:p w:rsidR="006A4F68" w:rsidRPr="006A4F68" w:rsidRDefault="006A4F68" w:rsidP="006A4F68">
      <w:pPr>
        <w:tabs>
          <w:tab w:val="left" w:pos="-30382"/>
          <w:tab w:val="left" w:pos="-26989"/>
        </w:tabs>
        <w:spacing w:after="0"/>
        <w:ind w:left="567" w:hanging="283"/>
        <w:rPr>
          <w:rFonts w:asciiTheme="minorHAnsi" w:hAnsiTheme="minorHAnsi" w:cstheme="minorHAnsi"/>
          <w:sz w:val="22"/>
          <w:szCs w:val="22"/>
        </w:rPr>
      </w:pPr>
      <w:r w:rsidRPr="006A4F68">
        <w:rPr>
          <w:rFonts w:asciiTheme="minorHAnsi" w:hAnsiTheme="minorHAnsi" w:cstheme="minorHAnsi"/>
          <w:sz w:val="22"/>
          <w:szCs w:val="22"/>
        </w:rPr>
        <w:t>c) Wykonawca przerwał realizację robót i przerwa ta trwa dłużej niż 7 dni;</w:t>
      </w:r>
    </w:p>
    <w:p w:rsidR="006A4F68" w:rsidRPr="006A4F68" w:rsidRDefault="006A4F68" w:rsidP="006A4F68">
      <w:pPr>
        <w:tabs>
          <w:tab w:val="left" w:pos="-30382"/>
          <w:tab w:val="left" w:pos="-27349"/>
        </w:tabs>
        <w:spacing w:after="0"/>
        <w:ind w:left="568"/>
        <w:rPr>
          <w:rFonts w:asciiTheme="minorHAnsi" w:hAnsiTheme="minorHAnsi" w:cstheme="minorHAnsi"/>
          <w:sz w:val="22"/>
          <w:szCs w:val="22"/>
        </w:rPr>
      </w:pPr>
      <w:r w:rsidRPr="006A4F68">
        <w:rPr>
          <w:rFonts w:asciiTheme="minorHAnsi" w:hAnsiTheme="minorHAnsi" w:cstheme="minorHAnsi"/>
          <w:sz w:val="22"/>
          <w:szCs w:val="22"/>
        </w:rPr>
        <w:t>d) Wykonawca wykonuje roboty wadliwie, niezgodnie z warunkami postępowania, stosuje materiały niezgodne z wymaganiami oraz nie reaguje na polecenia Zamawiającego.</w:t>
      </w:r>
    </w:p>
    <w:p w:rsidR="006A4F68" w:rsidRPr="006A4F68" w:rsidRDefault="006A4F68" w:rsidP="006A4F68">
      <w:pPr>
        <w:tabs>
          <w:tab w:val="left" w:pos="17608"/>
          <w:tab w:val="left" w:pos="20924"/>
        </w:tabs>
        <w:spacing w:after="0"/>
        <w:rPr>
          <w:rFonts w:asciiTheme="minorHAnsi" w:hAnsiTheme="minorHAnsi" w:cstheme="minorHAnsi"/>
          <w:sz w:val="22"/>
          <w:szCs w:val="22"/>
        </w:rPr>
      </w:pPr>
      <w:r w:rsidRPr="006A4F68">
        <w:rPr>
          <w:rFonts w:asciiTheme="minorHAnsi" w:hAnsiTheme="minorHAnsi" w:cstheme="minorHAnsi"/>
          <w:sz w:val="22"/>
          <w:szCs w:val="22"/>
        </w:rPr>
        <w:t>2. Wykonawcy przysługuje prawo odstąpienia od umowy, jeżeli:</w:t>
      </w:r>
    </w:p>
    <w:p w:rsidR="006A4F68" w:rsidRPr="006A4F68" w:rsidRDefault="006A4F68" w:rsidP="006A4F68">
      <w:pPr>
        <w:tabs>
          <w:tab w:val="left" w:pos="-30382"/>
          <w:tab w:val="left" w:pos="-26989"/>
        </w:tabs>
        <w:spacing w:after="0"/>
        <w:ind w:left="567" w:hanging="283"/>
        <w:rPr>
          <w:rFonts w:asciiTheme="minorHAnsi" w:hAnsiTheme="minorHAnsi" w:cstheme="minorHAnsi"/>
          <w:sz w:val="22"/>
          <w:szCs w:val="22"/>
        </w:rPr>
      </w:pPr>
      <w:r w:rsidRPr="006A4F68">
        <w:rPr>
          <w:rFonts w:asciiTheme="minorHAnsi" w:hAnsiTheme="minorHAnsi" w:cstheme="minorHAnsi"/>
          <w:sz w:val="22"/>
          <w:szCs w:val="22"/>
        </w:rPr>
        <w:t>a) Zamawiający nie wywiązuje się z obowiązku zapłaty faktur, mimo dodatkowego wezwania w terminie trzech miesięcy od upływu terminu na zapłatę faktur, określonego w niniejszej umowie;</w:t>
      </w:r>
    </w:p>
    <w:p w:rsidR="006A4F68" w:rsidRPr="006A4F68" w:rsidRDefault="006A4F68" w:rsidP="006A4F68">
      <w:pPr>
        <w:tabs>
          <w:tab w:val="left" w:pos="-30382"/>
          <w:tab w:val="left" w:pos="-26989"/>
        </w:tabs>
        <w:spacing w:after="0"/>
        <w:ind w:left="567" w:hanging="283"/>
        <w:rPr>
          <w:rFonts w:asciiTheme="minorHAnsi" w:hAnsiTheme="minorHAnsi" w:cstheme="minorHAnsi"/>
          <w:sz w:val="22"/>
          <w:szCs w:val="22"/>
        </w:rPr>
      </w:pPr>
      <w:r w:rsidRPr="006A4F68">
        <w:rPr>
          <w:rFonts w:asciiTheme="minorHAnsi" w:hAnsiTheme="minorHAnsi" w:cstheme="minorHAnsi"/>
          <w:sz w:val="22"/>
          <w:szCs w:val="22"/>
        </w:rPr>
        <w:t>b) Zamawiający odmawia, bez uzasadnionej przyczyny, odbioru robót lub odmawia podpisania protokołu odbioru robót - odstąpienie od umowy w tym przypadku może nastąpić w terminie 30 dni od powzięcia wiadomości o powyższej okoliczności;</w:t>
      </w:r>
    </w:p>
    <w:p w:rsidR="006A4F68" w:rsidRPr="006A4F68" w:rsidRDefault="006A4F68" w:rsidP="006A4F68">
      <w:pPr>
        <w:tabs>
          <w:tab w:val="left" w:pos="-30382"/>
          <w:tab w:val="left" w:pos="-26989"/>
        </w:tabs>
        <w:spacing w:after="0"/>
        <w:ind w:left="567" w:hanging="283"/>
        <w:rPr>
          <w:rFonts w:asciiTheme="minorHAnsi" w:hAnsiTheme="minorHAnsi" w:cstheme="minorHAnsi"/>
          <w:sz w:val="22"/>
          <w:szCs w:val="22"/>
        </w:rPr>
      </w:pPr>
      <w:r w:rsidRPr="006A4F68">
        <w:rPr>
          <w:rFonts w:asciiTheme="minorHAnsi" w:hAnsiTheme="minorHAnsi" w:cstheme="minorHAnsi"/>
          <w:sz w:val="22"/>
          <w:szCs w:val="22"/>
        </w:rPr>
        <w:t>c) Zamawiający zawiadomi Wykonawcę, iż wobec zaistnienia uprzednio nieprzewidzianych okoliczności nie będzie mógł spełnić swoich zobowiązań wobec Wykonawcy  - odstąpienie od umowy w tym przypadku może nastąpić w terminie 30 dni od powzięcia wiadomości o powyższej okoliczności.</w:t>
      </w:r>
    </w:p>
    <w:p w:rsidR="006A4F68" w:rsidRPr="006A4F68" w:rsidRDefault="006A4F68" w:rsidP="006A4F68">
      <w:pPr>
        <w:tabs>
          <w:tab w:val="left" w:pos="17608"/>
          <w:tab w:val="left" w:pos="20924"/>
        </w:tabs>
        <w:spacing w:after="0"/>
        <w:rPr>
          <w:rFonts w:asciiTheme="minorHAnsi" w:hAnsiTheme="minorHAnsi" w:cstheme="minorHAnsi"/>
          <w:sz w:val="22"/>
          <w:szCs w:val="22"/>
        </w:rPr>
      </w:pPr>
      <w:r w:rsidRPr="006A4F68">
        <w:rPr>
          <w:rFonts w:asciiTheme="minorHAnsi" w:hAnsiTheme="minorHAnsi" w:cstheme="minorHAnsi"/>
          <w:sz w:val="22"/>
          <w:szCs w:val="22"/>
        </w:rPr>
        <w:t>3. Odstąpienie od umowy winno nastąpić w formie pisemnej pod rygorem nieważności takiego oświadczenia i powinno zawierać uzasadnienie.</w:t>
      </w:r>
    </w:p>
    <w:p w:rsidR="006A4F68" w:rsidRPr="006A4F68" w:rsidRDefault="006A4F68" w:rsidP="006A4F68">
      <w:pPr>
        <w:tabs>
          <w:tab w:val="left" w:pos="17608"/>
          <w:tab w:val="left" w:pos="20924"/>
        </w:tabs>
        <w:spacing w:after="0"/>
        <w:rPr>
          <w:rFonts w:asciiTheme="minorHAnsi" w:hAnsiTheme="minorHAnsi" w:cstheme="minorHAnsi"/>
          <w:sz w:val="22"/>
          <w:szCs w:val="22"/>
        </w:rPr>
      </w:pPr>
      <w:r w:rsidRPr="006A4F68">
        <w:rPr>
          <w:rFonts w:asciiTheme="minorHAnsi" w:hAnsiTheme="minorHAnsi" w:cstheme="minorHAnsi"/>
          <w:sz w:val="22"/>
          <w:szCs w:val="22"/>
        </w:rPr>
        <w:t>4. W przypadku odstąpienia od umowy, Wykonaw</w:t>
      </w:r>
      <w:r w:rsidR="00C3438E">
        <w:rPr>
          <w:rFonts w:asciiTheme="minorHAnsi" w:hAnsiTheme="minorHAnsi" w:cstheme="minorHAnsi"/>
          <w:sz w:val="22"/>
          <w:szCs w:val="22"/>
        </w:rPr>
        <w:t>cę oraz Zamawiającego obciążają</w:t>
      </w:r>
      <w:r w:rsidRPr="006A4F68">
        <w:rPr>
          <w:rFonts w:asciiTheme="minorHAnsi" w:hAnsiTheme="minorHAnsi" w:cstheme="minorHAnsi"/>
          <w:sz w:val="22"/>
          <w:szCs w:val="22"/>
        </w:rPr>
        <w:t xml:space="preserve"> następujące obowiązki szczegółowe:</w:t>
      </w:r>
    </w:p>
    <w:p w:rsidR="006A4F68" w:rsidRPr="006A4F68" w:rsidRDefault="006A4F68" w:rsidP="006A4F68">
      <w:pPr>
        <w:tabs>
          <w:tab w:val="left" w:pos="-30382"/>
          <w:tab w:val="left" w:pos="-26989"/>
        </w:tabs>
        <w:spacing w:after="0"/>
        <w:ind w:left="567" w:hanging="283"/>
        <w:rPr>
          <w:rFonts w:asciiTheme="minorHAnsi" w:hAnsiTheme="minorHAnsi" w:cstheme="minorHAnsi"/>
          <w:sz w:val="22"/>
          <w:szCs w:val="22"/>
        </w:rPr>
      </w:pPr>
      <w:r w:rsidRPr="006A4F68">
        <w:rPr>
          <w:rFonts w:asciiTheme="minorHAnsi" w:hAnsiTheme="minorHAnsi" w:cstheme="minorHAnsi"/>
          <w:sz w:val="22"/>
          <w:szCs w:val="22"/>
        </w:rPr>
        <w:t>a) w terminie 14 dni od daty odstąpienia od umowy, Wykonawca przy udziale inspektora nadzoru sporządzi szczegółowy protokół inwentaryzacji robót w toku, według stanu na dzień odstąpienia;</w:t>
      </w:r>
    </w:p>
    <w:p w:rsidR="006A4F68" w:rsidRPr="006A4F68" w:rsidRDefault="006A4F68" w:rsidP="006A4F68">
      <w:pPr>
        <w:tabs>
          <w:tab w:val="left" w:pos="-30382"/>
          <w:tab w:val="left" w:pos="-26989"/>
        </w:tabs>
        <w:spacing w:after="0"/>
        <w:ind w:left="567" w:hanging="283"/>
        <w:rPr>
          <w:rFonts w:asciiTheme="minorHAnsi" w:hAnsiTheme="minorHAnsi" w:cstheme="minorHAnsi"/>
          <w:sz w:val="22"/>
          <w:szCs w:val="22"/>
        </w:rPr>
      </w:pPr>
      <w:r w:rsidRPr="006A4F68">
        <w:rPr>
          <w:rFonts w:asciiTheme="minorHAnsi" w:hAnsiTheme="minorHAnsi" w:cstheme="minorHAnsi"/>
          <w:sz w:val="22"/>
          <w:szCs w:val="22"/>
        </w:rPr>
        <w:t>b) Wykonawca zabezpieczy przerwane roboty w zakresie obustronnie uzgodnionym na koszt tej Strony, z winy której nastąpiło odstąpienie od umowy;</w:t>
      </w:r>
    </w:p>
    <w:p w:rsidR="006A4F68" w:rsidRPr="006A4F68" w:rsidRDefault="006A4F68" w:rsidP="006A4F68">
      <w:pPr>
        <w:tabs>
          <w:tab w:val="left" w:pos="-30382"/>
        </w:tabs>
        <w:spacing w:after="0"/>
        <w:ind w:left="567" w:hanging="283"/>
        <w:rPr>
          <w:rFonts w:asciiTheme="minorHAnsi" w:hAnsiTheme="minorHAnsi" w:cstheme="minorHAnsi"/>
          <w:sz w:val="22"/>
          <w:szCs w:val="22"/>
        </w:rPr>
      </w:pPr>
      <w:r w:rsidRPr="006A4F68">
        <w:rPr>
          <w:rFonts w:asciiTheme="minorHAnsi" w:hAnsiTheme="minorHAnsi" w:cstheme="minorHAnsi"/>
          <w:sz w:val="22"/>
          <w:szCs w:val="22"/>
        </w:rPr>
        <w:t>c) Wykonawca sporządzi wykaz tych materiałów, konstrukcji lub urządzeń, które nie mogą być wykorzystane przez Wykonawcę do realizacji innych robót nieobjętych niniejszą umową, jeżeli odstąpienie od umowy nastąpiło z przyczyn niezależnych od Wykonawcy;</w:t>
      </w:r>
    </w:p>
    <w:p w:rsidR="006A4F68" w:rsidRPr="006A4F68" w:rsidRDefault="006A4F68" w:rsidP="006A4F68">
      <w:pPr>
        <w:tabs>
          <w:tab w:val="left" w:pos="-30382"/>
        </w:tabs>
        <w:spacing w:after="0"/>
        <w:ind w:left="567" w:hanging="283"/>
        <w:rPr>
          <w:rFonts w:asciiTheme="minorHAnsi" w:hAnsiTheme="minorHAnsi" w:cstheme="minorHAnsi"/>
          <w:sz w:val="22"/>
          <w:szCs w:val="22"/>
        </w:rPr>
      </w:pPr>
      <w:r w:rsidRPr="006A4F68">
        <w:rPr>
          <w:rFonts w:asciiTheme="minorHAnsi" w:hAnsiTheme="minorHAnsi" w:cstheme="minorHAnsi"/>
          <w:sz w:val="22"/>
          <w:szCs w:val="22"/>
        </w:rPr>
        <w:t>d) Wykonawca zgłosi do dokonania przez inspektora nadzoru</w:t>
      </w:r>
      <w:r w:rsidRPr="006A4F68">
        <w:rPr>
          <w:rFonts w:asciiTheme="minorHAnsi" w:hAnsiTheme="minorHAnsi" w:cstheme="minorHAnsi"/>
          <w:sz w:val="22"/>
          <w:szCs w:val="22"/>
          <w:shd w:val="clear" w:color="auto" w:fill="FFFFFF"/>
        </w:rPr>
        <w:t xml:space="preserve"> </w:t>
      </w:r>
      <w:r w:rsidRPr="006A4F68">
        <w:rPr>
          <w:rFonts w:asciiTheme="minorHAnsi" w:hAnsiTheme="minorHAnsi" w:cstheme="minorHAnsi"/>
          <w:sz w:val="22"/>
          <w:szCs w:val="22"/>
        </w:rPr>
        <w:t>odbioru robót przerwanych oraz robót zabezpieczających, jeżeli odstąpienie od umowy nastąpiło z przyczyn, za które Wykonawca nie odpowiada;</w:t>
      </w:r>
    </w:p>
    <w:p w:rsidR="006A4F68" w:rsidRPr="006A4F68" w:rsidRDefault="006A4F68" w:rsidP="006A4F68">
      <w:pPr>
        <w:tabs>
          <w:tab w:val="left" w:pos="-30382"/>
          <w:tab w:val="left" w:pos="-26989"/>
        </w:tabs>
        <w:spacing w:after="0"/>
        <w:ind w:left="568"/>
        <w:rPr>
          <w:rFonts w:asciiTheme="minorHAnsi" w:hAnsiTheme="minorHAnsi" w:cstheme="minorHAnsi"/>
          <w:sz w:val="22"/>
          <w:szCs w:val="22"/>
        </w:rPr>
      </w:pPr>
      <w:r w:rsidRPr="006A4F68">
        <w:rPr>
          <w:rFonts w:asciiTheme="minorHAnsi" w:hAnsiTheme="minorHAnsi" w:cstheme="minorHAnsi"/>
          <w:sz w:val="22"/>
          <w:szCs w:val="22"/>
        </w:rPr>
        <w:t>e) Wykonawca niezwłocznie, najpóźniej w terminie 30 dni, usunie z terenu budowy urządzenia przez niego dostarczone lub wzniesione, stanowiące zaplecze budowy.</w:t>
      </w:r>
    </w:p>
    <w:p w:rsidR="006A4F68" w:rsidRPr="006A4F68" w:rsidRDefault="006A4F68" w:rsidP="006A4F68">
      <w:pPr>
        <w:tabs>
          <w:tab w:val="left" w:pos="17608"/>
          <w:tab w:val="left" w:pos="20924"/>
        </w:tabs>
        <w:spacing w:after="0"/>
        <w:rPr>
          <w:rFonts w:asciiTheme="minorHAnsi" w:hAnsiTheme="minorHAnsi" w:cstheme="minorHAnsi"/>
          <w:sz w:val="22"/>
          <w:szCs w:val="22"/>
        </w:rPr>
      </w:pPr>
      <w:r w:rsidRPr="006A4F68">
        <w:rPr>
          <w:rFonts w:asciiTheme="minorHAnsi" w:hAnsiTheme="minorHAnsi" w:cstheme="minorHAnsi"/>
          <w:sz w:val="22"/>
          <w:szCs w:val="22"/>
        </w:rPr>
        <w:t>5. Zamawiający w razie odstąpienia od umowy z przyczyn, za które Wykonawca nie ponosi odpowiedzialności, zobowiązany jest w terminie 30 dni, do:</w:t>
      </w:r>
    </w:p>
    <w:p w:rsidR="006A4F68" w:rsidRPr="006A4F68" w:rsidRDefault="006A4F68" w:rsidP="006A4F68">
      <w:pPr>
        <w:tabs>
          <w:tab w:val="left" w:pos="-30382"/>
          <w:tab w:val="left" w:pos="-26989"/>
        </w:tabs>
        <w:spacing w:after="0"/>
        <w:ind w:left="567" w:hanging="283"/>
        <w:rPr>
          <w:rFonts w:asciiTheme="minorHAnsi" w:hAnsiTheme="minorHAnsi" w:cstheme="minorHAnsi"/>
          <w:sz w:val="22"/>
          <w:szCs w:val="22"/>
        </w:rPr>
      </w:pPr>
      <w:r w:rsidRPr="006A4F68">
        <w:rPr>
          <w:rFonts w:asciiTheme="minorHAnsi" w:hAnsiTheme="minorHAnsi" w:cstheme="minorHAnsi"/>
          <w:sz w:val="22"/>
          <w:szCs w:val="22"/>
        </w:rPr>
        <w:t>a) dokonania odbioru robót przerwanych oraz zapłaty wynagrodzenia za roboty, które zostały wykonane do dnia odstąpienia od umowy;</w:t>
      </w:r>
    </w:p>
    <w:p w:rsidR="006A4F68" w:rsidRPr="006A4F68" w:rsidRDefault="006A4F68" w:rsidP="006A4F68">
      <w:pPr>
        <w:tabs>
          <w:tab w:val="left" w:pos="-30382"/>
        </w:tabs>
        <w:spacing w:after="0"/>
        <w:ind w:left="567" w:hanging="283"/>
        <w:rPr>
          <w:rFonts w:asciiTheme="minorHAnsi" w:hAnsiTheme="minorHAnsi" w:cstheme="minorHAnsi"/>
          <w:sz w:val="22"/>
          <w:szCs w:val="22"/>
        </w:rPr>
      </w:pPr>
      <w:r w:rsidRPr="006A4F68">
        <w:rPr>
          <w:rFonts w:asciiTheme="minorHAnsi" w:hAnsiTheme="minorHAnsi" w:cstheme="minorHAnsi"/>
          <w:sz w:val="22"/>
          <w:szCs w:val="22"/>
        </w:rPr>
        <w:t>b) odkupienia materiałów, konstrukcji lub urządzeń, określonych w punkcie 4c), po cenach przedstawionych w kosztorysie</w:t>
      </w:r>
      <w:r w:rsidR="008D000D">
        <w:rPr>
          <w:rFonts w:asciiTheme="minorHAnsi" w:hAnsiTheme="minorHAnsi" w:cstheme="minorHAnsi"/>
          <w:sz w:val="22"/>
          <w:szCs w:val="22"/>
        </w:rPr>
        <w:t xml:space="preserve"> powykonawczym</w:t>
      </w:r>
      <w:r w:rsidRPr="006A4F68">
        <w:rPr>
          <w:rFonts w:asciiTheme="minorHAnsi" w:hAnsiTheme="minorHAnsi" w:cstheme="minorHAnsi"/>
          <w:sz w:val="22"/>
          <w:szCs w:val="22"/>
        </w:rPr>
        <w:t>;</w:t>
      </w:r>
    </w:p>
    <w:p w:rsidR="006A4F68" w:rsidRPr="006A4F68" w:rsidRDefault="006A4F68" w:rsidP="006A4F68">
      <w:pPr>
        <w:tabs>
          <w:tab w:val="left" w:pos="-30382"/>
        </w:tabs>
        <w:spacing w:after="0"/>
        <w:ind w:left="567" w:hanging="283"/>
        <w:rPr>
          <w:rFonts w:asciiTheme="minorHAnsi" w:hAnsiTheme="minorHAnsi" w:cstheme="minorHAnsi"/>
          <w:sz w:val="22"/>
          <w:szCs w:val="22"/>
        </w:rPr>
      </w:pPr>
      <w:r w:rsidRPr="006A4F68">
        <w:rPr>
          <w:rFonts w:asciiTheme="minorHAnsi" w:hAnsiTheme="minorHAnsi" w:cstheme="minorHAnsi"/>
          <w:sz w:val="22"/>
          <w:szCs w:val="22"/>
        </w:rPr>
        <w:t>c) rozliczenia się z Wykonawcą z tytułu nierozliczonych w inny sposób kosztów budowy obiektów zaplecza, urządzeń związanych z zagospodarowaniem i uzbrojeniem terenu budowy, chyba że Wykonawca wyrazi zgodę na przejęcie tych obiektów i urządzeń;</w:t>
      </w:r>
    </w:p>
    <w:p w:rsidR="006A4F68" w:rsidRPr="006A4F68" w:rsidRDefault="006A4F68" w:rsidP="006A4F68">
      <w:pPr>
        <w:tabs>
          <w:tab w:val="left" w:pos="-30382"/>
          <w:tab w:val="left" w:pos="-26989"/>
        </w:tabs>
        <w:spacing w:after="0"/>
        <w:ind w:left="568"/>
        <w:rPr>
          <w:rFonts w:asciiTheme="minorHAnsi" w:hAnsiTheme="minorHAnsi" w:cstheme="minorHAnsi"/>
          <w:sz w:val="22"/>
          <w:szCs w:val="22"/>
        </w:rPr>
      </w:pPr>
      <w:r w:rsidRPr="006A4F68">
        <w:rPr>
          <w:rFonts w:asciiTheme="minorHAnsi" w:hAnsiTheme="minorHAnsi" w:cstheme="minorHAnsi"/>
          <w:sz w:val="22"/>
          <w:szCs w:val="22"/>
        </w:rPr>
        <w:t>d) przejęcia od Wykonawcy pod swój dozór frontu robót.</w:t>
      </w:r>
    </w:p>
    <w:p w:rsidR="006A4F68" w:rsidRPr="006A4F68" w:rsidRDefault="006A4F68" w:rsidP="006A4F68">
      <w:pPr>
        <w:tabs>
          <w:tab w:val="left" w:pos="1647"/>
          <w:tab w:val="left" w:pos="2544"/>
          <w:tab w:val="left" w:pos="5100"/>
          <w:tab w:val="left" w:pos="7297"/>
          <w:tab w:val="left" w:pos="11524"/>
        </w:tabs>
        <w:spacing w:after="0"/>
        <w:ind w:left="270" w:hanging="270"/>
        <w:rPr>
          <w:rFonts w:asciiTheme="minorHAnsi" w:hAnsiTheme="minorHAnsi" w:cstheme="minorHAnsi"/>
          <w:sz w:val="22"/>
          <w:szCs w:val="22"/>
        </w:rPr>
      </w:pPr>
      <w:r w:rsidRPr="006A4F68">
        <w:rPr>
          <w:rFonts w:asciiTheme="minorHAnsi" w:hAnsiTheme="minorHAnsi" w:cstheme="minorHAnsi"/>
          <w:sz w:val="22"/>
          <w:szCs w:val="22"/>
        </w:rPr>
        <w:t>6. Sposób obliczenia należnego wynagrodzenia Wykonawcy z tytułu wykonania części umowy będzie następujący:</w:t>
      </w:r>
    </w:p>
    <w:p w:rsidR="006A4F68" w:rsidRPr="006A4F68" w:rsidRDefault="006A4F68" w:rsidP="006A4F68">
      <w:pPr>
        <w:tabs>
          <w:tab w:val="left" w:pos="-29567"/>
          <w:tab w:val="left" w:pos="-26251"/>
        </w:tabs>
        <w:spacing w:after="0"/>
        <w:ind w:left="585" w:hanging="301"/>
        <w:rPr>
          <w:rFonts w:asciiTheme="minorHAnsi" w:hAnsiTheme="minorHAnsi" w:cstheme="minorHAnsi"/>
          <w:sz w:val="22"/>
          <w:szCs w:val="22"/>
        </w:rPr>
      </w:pPr>
      <w:r w:rsidRPr="006A4F68">
        <w:rPr>
          <w:rFonts w:asciiTheme="minorHAnsi" w:hAnsiTheme="minorHAnsi" w:cstheme="minorHAnsi"/>
          <w:sz w:val="22"/>
          <w:szCs w:val="22"/>
        </w:rPr>
        <w:t>a) w przypadku odstąpienia od ca</w:t>
      </w:r>
      <w:r w:rsidR="005C2CFB">
        <w:rPr>
          <w:rFonts w:asciiTheme="minorHAnsi" w:hAnsiTheme="minorHAnsi" w:cstheme="minorHAnsi"/>
          <w:sz w:val="22"/>
          <w:szCs w:val="22"/>
        </w:rPr>
        <w:t xml:space="preserve">łego elementu robót </w:t>
      </w:r>
      <w:r w:rsidRPr="006A4F68">
        <w:rPr>
          <w:rFonts w:asciiTheme="minorHAnsi" w:hAnsiTheme="minorHAnsi" w:cstheme="minorHAnsi"/>
          <w:sz w:val="22"/>
          <w:szCs w:val="22"/>
        </w:rPr>
        <w:t>nastąpi odliczenie wartości tego elementu  od ogólnej wartości przedmiotu zamówienia</w:t>
      </w:r>
      <w:r w:rsidR="005C2CFB" w:rsidRPr="005C2CFB">
        <w:rPr>
          <w:rFonts w:asciiTheme="minorHAnsi" w:hAnsiTheme="minorHAnsi" w:cstheme="minorHAnsi"/>
          <w:sz w:val="22"/>
          <w:szCs w:val="22"/>
        </w:rPr>
        <w:t xml:space="preserve"> </w:t>
      </w:r>
      <w:r w:rsidR="005C2CFB" w:rsidRPr="006A4F68">
        <w:rPr>
          <w:rFonts w:asciiTheme="minorHAnsi" w:hAnsiTheme="minorHAnsi" w:cstheme="minorHAnsi"/>
          <w:sz w:val="22"/>
          <w:szCs w:val="22"/>
        </w:rPr>
        <w:t>na podstawie kosztorysów powykonawczych, przygotowanych przez Wykonawcę, a zatwierdzonych przez inspektora nadzoru.</w:t>
      </w:r>
      <w:r w:rsidRPr="006A4F68">
        <w:rPr>
          <w:rFonts w:asciiTheme="minorHAnsi" w:hAnsiTheme="minorHAnsi" w:cstheme="minorHAnsi"/>
          <w:sz w:val="22"/>
          <w:szCs w:val="22"/>
        </w:rPr>
        <w:t>;</w:t>
      </w:r>
    </w:p>
    <w:p w:rsidR="006A4F68" w:rsidRPr="006A4F68" w:rsidRDefault="006A4F68" w:rsidP="00583D3A">
      <w:pPr>
        <w:tabs>
          <w:tab w:val="left" w:pos="-29567"/>
          <w:tab w:val="left" w:pos="-26251"/>
        </w:tabs>
        <w:spacing w:after="0"/>
        <w:ind w:left="585" w:hanging="301"/>
        <w:rPr>
          <w:rFonts w:asciiTheme="minorHAnsi" w:hAnsiTheme="minorHAnsi" w:cstheme="minorHAnsi"/>
          <w:sz w:val="22"/>
          <w:szCs w:val="22"/>
        </w:rPr>
      </w:pPr>
      <w:r w:rsidRPr="006A4F68">
        <w:rPr>
          <w:rFonts w:asciiTheme="minorHAnsi" w:hAnsiTheme="minorHAnsi" w:cstheme="minorHAnsi"/>
          <w:sz w:val="22"/>
          <w:szCs w:val="22"/>
        </w:rPr>
        <w:t xml:space="preserve">b) w przypadku odstąpienia od części robót z danego elementu </w:t>
      </w:r>
      <w:r w:rsidR="00583D3A">
        <w:rPr>
          <w:rFonts w:asciiTheme="minorHAnsi" w:hAnsiTheme="minorHAnsi" w:cstheme="minorHAnsi"/>
          <w:sz w:val="22"/>
          <w:szCs w:val="22"/>
        </w:rPr>
        <w:t xml:space="preserve"> </w:t>
      </w:r>
      <w:r w:rsidRPr="006A4F68">
        <w:rPr>
          <w:rFonts w:asciiTheme="minorHAnsi" w:hAnsiTheme="minorHAnsi" w:cstheme="minorHAnsi"/>
          <w:sz w:val="22"/>
          <w:szCs w:val="22"/>
        </w:rPr>
        <w:t>obliczenie wykonanej części tego elementu nastąpi na podstawie kosztorysów powykonawczych, przygotowanych przez Wykonawcę, a zatwierdzonych przez inspektora nadzoru.</w:t>
      </w:r>
    </w:p>
    <w:p w:rsidR="006A4F68" w:rsidRPr="006A4F68" w:rsidRDefault="006A4F68" w:rsidP="006A4F68">
      <w:pPr>
        <w:spacing w:after="0"/>
        <w:ind w:left="735" w:hanging="135"/>
        <w:rPr>
          <w:rFonts w:asciiTheme="minorHAnsi" w:hAnsiTheme="minorHAnsi" w:cstheme="minorHAnsi"/>
          <w:sz w:val="22"/>
          <w:szCs w:val="22"/>
        </w:rPr>
      </w:pPr>
      <w:r w:rsidRPr="006A4F68">
        <w:rPr>
          <w:rFonts w:asciiTheme="minorHAnsi" w:hAnsiTheme="minorHAnsi" w:cstheme="minorHAnsi"/>
          <w:sz w:val="22"/>
          <w:szCs w:val="22"/>
        </w:rPr>
        <w:t xml:space="preserve">- w przypadku, gdy nie będzie możliwe rozliczenie danej roboty w oparciu o ww. zapisy, brakujące ceny czynników produkcji zostaną przyjęte z zeszytów SEKOCENBUD (jako średnie) za okres ich wbudowania. </w:t>
      </w:r>
    </w:p>
    <w:p w:rsidR="006A4F68" w:rsidRPr="006A4F68" w:rsidRDefault="006A4F68" w:rsidP="006A4F68">
      <w:pPr>
        <w:pStyle w:val="WW-Tekstpodstawowywcity31"/>
        <w:tabs>
          <w:tab w:val="left" w:pos="17608"/>
        </w:tabs>
        <w:rPr>
          <w:rFonts w:asciiTheme="minorHAnsi" w:hAnsiTheme="minorHAnsi" w:cstheme="minorHAnsi"/>
          <w:sz w:val="22"/>
          <w:szCs w:val="22"/>
        </w:rPr>
      </w:pPr>
      <w:r w:rsidRPr="006A4F68">
        <w:rPr>
          <w:rFonts w:asciiTheme="minorHAnsi" w:hAnsiTheme="minorHAnsi" w:cstheme="minorHAnsi"/>
          <w:sz w:val="22"/>
          <w:szCs w:val="22"/>
        </w:rPr>
        <w:t>7. Wynagrodzenie należne Wykonawcy za zabezpieczenie przerwanych prac nastąpi na podstawie kosztorysów powykonawczych przygotowanych przez Wykonawcę, a zatwierdzonych przez inspektora nadzoru</w:t>
      </w:r>
      <w:r w:rsidRPr="006A4F68">
        <w:rPr>
          <w:rFonts w:asciiTheme="minorHAnsi" w:hAnsiTheme="minorHAnsi" w:cstheme="minorHAnsi"/>
          <w:sz w:val="22"/>
          <w:szCs w:val="22"/>
          <w:shd w:val="clear" w:color="auto" w:fill="FFFFFF"/>
        </w:rPr>
        <w:t xml:space="preserve"> </w:t>
      </w:r>
      <w:r w:rsidRPr="006A4F68">
        <w:rPr>
          <w:rFonts w:asciiTheme="minorHAnsi" w:hAnsiTheme="minorHAnsi" w:cstheme="minorHAnsi"/>
          <w:sz w:val="22"/>
          <w:szCs w:val="22"/>
        </w:rPr>
        <w:t>zgodnie z zapisami zamieszczonymi w ust. 6 niniejszego paragrafu.</w:t>
      </w:r>
    </w:p>
    <w:p w:rsidR="00B966C7" w:rsidRPr="00254894" w:rsidRDefault="00B966C7" w:rsidP="00B966C7">
      <w:pPr>
        <w:spacing w:after="0"/>
        <w:jc w:val="center"/>
        <w:rPr>
          <w:rFonts w:asciiTheme="minorHAnsi" w:hAnsiTheme="minorHAnsi" w:cstheme="minorHAnsi"/>
          <w:bCs/>
          <w:sz w:val="22"/>
          <w:szCs w:val="22"/>
        </w:rPr>
      </w:pPr>
      <w:r>
        <w:rPr>
          <w:rFonts w:asciiTheme="minorHAnsi" w:hAnsiTheme="minorHAnsi" w:cstheme="minorHAnsi"/>
          <w:b/>
          <w:bCs/>
          <w:sz w:val="22"/>
          <w:szCs w:val="22"/>
        </w:rPr>
        <w:t>§ 13</w:t>
      </w:r>
    </w:p>
    <w:p w:rsidR="00B966C7" w:rsidRPr="00254894" w:rsidRDefault="00B966C7" w:rsidP="00B966C7">
      <w:pPr>
        <w:pStyle w:val="WW-Tekstpodstawowywcity2"/>
        <w:tabs>
          <w:tab w:val="left" w:pos="17608"/>
        </w:tabs>
        <w:spacing w:after="0"/>
        <w:jc w:val="left"/>
        <w:rPr>
          <w:rFonts w:asciiTheme="minorHAnsi" w:hAnsiTheme="minorHAnsi" w:cstheme="minorHAnsi"/>
          <w:sz w:val="22"/>
          <w:szCs w:val="22"/>
        </w:rPr>
      </w:pPr>
      <w:r w:rsidRPr="00254894">
        <w:rPr>
          <w:rFonts w:asciiTheme="minorHAnsi" w:hAnsiTheme="minorHAnsi" w:cstheme="minorHAnsi"/>
          <w:bCs/>
          <w:sz w:val="22"/>
          <w:szCs w:val="22"/>
        </w:rPr>
        <w:t>1. </w:t>
      </w:r>
      <w:r w:rsidRPr="00254894">
        <w:rPr>
          <w:rFonts w:asciiTheme="minorHAnsi" w:hAnsiTheme="minorHAnsi" w:cstheme="minorHAnsi"/>
          <w:b/>
          <w:bCs/>
          <w:sz w:val="22"/>
          <w:szCs w:val="22"/>
        </w:rPr>
        <w:t>Wykonawca zapłaci Zamawiającemu karę umowną:</w:t>
      </w:r>
    </w:p>
    <w:p w:rsidR="00B966C7" w:rsidRPr="00254894" w:rsidRDefault="00B966C7" w:rsidP="00B966C7">
      <w:pPr>
        <w:tabs>
          <w:tab w:val="left" w:pos="-30382"/>
          <w:tab w:val="left" w:pos="-24469"/>
        </w:tabs>
        <w:spacing w:after="0"/>
        <w:ind w:left="567" w:hanging="283"/>
        <w:rPr>
          <w:rFonts w:asciiTheme="minorHAnsi" w:hAnsiTheme="minorHAnsi" w:cstheme="minorHAnsi"/>
          <w:sz w:val="22"/>
          <w:szCs w:val="22"/>
        </w:rPr>
      </w:pPr>
      <w:r w:rsidRPr="00254894">
        <w:rPr>
          <w:rFonts w:asciiTheme="minorHAnsi" w:hAnsiTheme="minorHAnsi" w:cstheme="minorHAnsi"/>
          <w:sz w:val="22"/>
          <w:szCs w:val="22"/>
        </w:rPr>
        <w:t xml:space="preserve">a) za odstąpienie od umowy przez Zamawiającego z przyczyn, za które odpowiedzialność ponosi Wykonawca - w wysokości </w:t>
      </w:r>
      <w:r w:rsidRPr="00254894">
        <w:rPr>
          <w:rFonts w:asciiTheme="minorHAnsi" w:hAnsiTheme="minorHAnsi" w:cstheme="minorHAnsi"/>
          <w:b/>
          <w:bCs/>
          <w:sz w:val="22"/>
          <w:szCs w:val="22"/>
        </w:rPr>
        <w:t>2</w:t>
      </w:r>
      <w:r w:rsidRPr="00254894">
        <w:rPr>
          <w:rFonts w:asciiTheme="minorHAnsi" w:hAnsiTheme="minorHAnsi" w:cstheme="minorHAnsi"/>
          <w:b/>
          <w:sz w:val="22"/>
          <w:szCs w:val="22"/>
        </w:rPr>
        <w:t>0%</w:t>
      </w:r>
      <w:r w:rsidRPr="00254894">
        <w:rPr>
          <w:rFonts w:asciiTheme="minorHAnsi" w:hAnsiTheme="minorHAnsi" w:cstheme="minorHAnsi"/>
          <w:sz w:val="22"/>
          <w:szCs w:val="22"/>
        </w:rPr>
        <w:t xml:space="preserve"> wynagrodzenia umownego netto, o którym mowa w § 2 ust. </w:t>
      </w:r>
      <w:r w:rsidR="00B313DA">
        <w:rPr>
          <w:rFonts w:asciiTheme="minorHAnsi" w:hAnsiTheme="minorHAnsi" w:cstheme="minorHAnsi"/>
          <w:sz w:val="22"/>
          <w:szCs w:val="22"/>
        </w:rPr>
        <w:t xml:space="preserve">2 </w:t>
      </w:r>
      <w:r w:rsidRPr="00254894">
        <w:rPr>
          <w:rFonts w:asciiTheme="minorHAnsi" w:hAnsiTheme="minorHAnsi" w:cstheme="minorHAnsi"/>
          <w:sz w:val="22"/>
          <w:szCs w:val="22"/>
        </w:rPr>
        <w:t>niniejszej umowy za przedmiot umowy;</w:t>
      </w:r>
    </w:p>
    <w:p w:rsidR="00B966C7" w:rsidRPr="00254894" w:rsidRDefault="00B966C7" w:rsidP="00B966C7">
      <w:pPr>
        <w:tabs>
          <w:tab w:val="left" w:pos="-30382"/>
          <w:tab w:val="left" w:pos="-24469"/>
        </w:tabs>
        <w:spacing w:after="0"/>
        <w:ind w:left="567" w:hanging="283"/>
        <w:rPr>
          <w:rFonts w:asciiTheme="minorHAnsi" w:hAnsiTheme="minorHAnsi" w:cstheme="minorHAnsi"/>
          <w:sz w:val="22"/>
          <w:szCs w:val="22"/>
        </w:rPr>
      </w:pPr>
      <w:r w:rsidRPr="00254894">
        <w:rPr>
          <w:rFonts w:asciiTheme="minorHAnsi" w:hAnsiTheme="minorHAnsi" w:cstheme="minorHAnsi"/>
          <w:sz w:val="22"/>
          <w:szCs w:val="22"/>
        </w:rPr>
        <w:t xml:space="preserve">b) za zwłokę w oddaniu określonego w umowie przedmiotu odbioru – w wysokości </w:t>
      </w:r>
      <w:r w:rsidRPr="00254894">
        <w:rPr>
          <w:rFonts w:asciiTheme="minorHAnsi" w:hAnsiTheme="minorHAnsi" w:cstheme="minorHAnsi"/>
          <w:b/>
          <w:sz w:val="22"/>
          <w:szCs w:val="22"/>
        </w:rPr>
        <w:t>0,2%</w:t>
      </w:r>
      <w:r w:rsidRPr="00254894">
        <w:rPr>
          <w:rFonts w:asciiTheme="minorHAnsi" w:hAnsiTheme="minorHAnsi" w:cstheme="minorHAnsi"/>
          <w:sz w:val="22"/>
          <w:szCs w:val="22"/>
        </w:rPr>
        <w:t xml:space="preserve"> wynagrodzenia umownego n</w:t>
      </w:r>
      <w:r w:rsidR="00B313DA">
        <w:rPr>
          <w:rFonts w:asciiTheme="minorHAnsi" w:hAnsiTheme="minorHAnsi" w:cstheme="minorHAnsi"/>
          <w:sz w:val="22"/>
          <w:szCs w:val="22"/>
        </w:rPr>
        <w:t>etto, o którym mowa w § 2 ust. 2</w:t>
      </w:r>
      <w:r w:rsidRPr="00254894">
        <w:rPr>
          <w:rFonts w:asciiTheme="minorHAnsi" w:hAnsiTheme="minorHAnsi" w:cstheme="minorHAnsi"/>
          <w:sz w:val="22"/>
          <w:szCs w:val="22"/>
        </w:rPr>
        <w:t xml:space="preserve"> niniejszej umowy, za każdy dzień zwłoki;</w:t>
      </w:r>
    </w:p>
    <w:p w:rsidR="00B966C7" w:rsidRPr="00254894" w:rsidRDefault="00B966C7" w:rsidP="00B966C7">
      <w:pPr>
        <w:tabs>
          <w:tab w:val="left" w:pos="21546"/>
          <w:tab w:val="left" w:pos="27459"/>
        </w:tabs>
        <w:spacing w:after="0"/>
        <w:ind w:left="567" w:hanging="283"/>
        <w:rPr>
          <w:rFonts w:asciiTheme="minorHAnsi" w:hAnsiTheme="minorHAnsi" w:cstheme="minorHAnsi"/>
          <w:sz w:val="22"/>
          <w:szCs w:val="22"/>
        </w:rPr>
      </w:pPr>
      <w:r w:rsidRPr="00254894">
        <w:rPr>
          <w:rFonts w:asciiTheme="minorHAnsi" w:hAnsiTheme="minorHAnsi" w:cstheme="minorHAnsi"/>
          <w:sz w:val="22"/>
          <w:szCs w:val="22"/>
        </w:rPr>
        <w:t xml:space="preserve">c) za nieprzedłożenie do zaakceptowania projektu umowy o podwykonawstwo, której przedmiotem są roboty budowlane lub projektu jej zmiany - w wysokości </w:t>
      </w:r>
      <w:r w:rsidRPr="00254894">
        <w:rPr>
          <w:rFonts w:asciiTheme="minorHAnsi" w:hAnsiTheme="minorHAnsi" w:cstheme="minorHAnsi"/>
          <w:b/>
          <w:sz w:val="22"/>
          <w:szCs w:val="22"/>
        </w:rPr>
        <w:t>500 zł</w:t>
      </w:r>
      <w:r w:rsidRPr="00254894">
        <w:rPr>
          <w:rFonts w:asciiTheme="minorHAnsi" w:hAnsiTheme="minorHAnsi" w:cstheme="minorHAnsi"/>
          <w:sz w:val="22"/>
          <w:szCs w:val="22"/>
        </w:rPr>
        <w:t xml:space="preserve"> za każdy nieprzedłożony do zaakceptowania projekt umowy lub jej zmiany;</w:t>
      </w:r>
    </w:p>
    <w:p w:rsidR="00B966C7" w:rsidRPr="00254894" w:rsidRDefault="00B966C7" w:rsidP="00B966C7">
      <w:pPr>
        <w:tabs>
          <w:tab w:val="left" w:pos="21546"/>
          <w:tab w:val="left" w:pos="27459"/>
        </w:tabs>
        <w:spacing w:after="0"/>
        <w:ind w:left="567" w:hanging="283"/>
        <w:rPr>
          <w:rFonts w:asciiTheme="minorHAnsi" w:hAnsiTheme="minorHAnsi" w:cstheme="minorHAnsi"/>
          <w:sz w:val="22"/>
          <w:szCs w:val="22"/>
        </w:rPr>
      </w:pPr>
      <w:r w:rsidRPr="00254894">
        <w:rPr>
          <w:rFonts w:asciiTheme="minorHAnsi" w:hAnsiTheme="minorHAnsi" w:cstheme="minorHAnsi"/>
          <w:sz w:val="22"/>
          <w:szCs w:val="22"/>
        </w:rPr>
        <w:t xml:space="preserve">d) za nieprzedłożenie poświadczonej za zgodność z oryginałem kopii umowy o podwykonawstwo lub jej zmiany - w wysokości </w:t>
      </w:r>
      <w:r w:rsidRPr="00254894">
        <w:rPr>
          <w:rFonts w:asciiTheme="minorHAnsi" w:hAnsiTheme="minorHAnsi" w:cstheme="minorHAnsi"/>
          <w:b/>
          <w:sz w:val="22"/>
          <w:szCs w:val="22"/>
        </w:rPr>
        <w:t>500 zł</w:t>
      </w:r>
      <w:r w:rsidRPr="00254894">
        <w:rPr>
          <w:rFonts w:asciiTheme="minorHAnsi" w:hAnsiTheme="minorHAnsi" w:cstheme="minorHAnsi"/>
          <w:sz w:val="22"/>
          <w:szCs w:val="22"/>
        </w:rPr>
        <w:t xml:space="preserve"> za każdą nieprzedłożoną kopię umowy lub jej zmiany;</w:t>
      </w:r>
    </w:p>
    <w:p w:rsidR="00B966C7" w:rsidRPr="00254894" w:rsidRDefault="00B966C7" w:rsidP="00B966C7">
      <w:pPr>
        <w:tabs>
          <w:tab w:val="left" w:pos="21546"/>
          <w:tab w:val="left" w:pos="27459"/>
        </w:tabs>
        <w:spacing w:after="0"/>
        <w:ind w:left="567" w:hanging="283"/>
        <w:rPr>
          <w:rFonts w:asciiTheme="minorHAnsi" w:hAnsiTheme="minorHAnsi" w:cstheme="minorHAnsi"/>
          <w:sz w:val="22"/>
          <w:szCs w:val="22"/>
        </w:rPr>
      </w:pPr>
      <w:r w:rsidRPr="00254894">
        <w:rPr>
          <w:rFonts w:asciiTheme="minorHAnsi" w:hAnsiTheme="minorHAnsi" w:cstheme="minorHAnsi"/>
          <w:sz w:val="22"/>
          <w:szCs w:val="22"/>
        </w:rPr>
        <w:t>e) za nieterminową zapłatę wynagrodzenia należnego Podwykonawcom lub dalszym Podwykonawcom - w wysokości ustawowych odsetek za nieterminową zapłatę;</w:t>
      </w:r>
    </w:p>
    <w:p w:rsidR="00B966C7" w:rsidRPr="00254894" w:rsidRDefault="00B966C7" w:rsidP="00B966C7">
      <w:pPr>
        <w:tabs>
          <w:tab w:val="left" w:pos="21546"/>
          <w:tab w:val="left" w:pos="27459"/>
        </w:tabs>
        <w:spacing w:after="0"/>
        <w:ind w:left="567" w:hanging="283"/>
        <w:rPr>
          <w:rFonts w:asciiTheme="minorHAnsi" w:hAnsiTheme="minorHAnsi" w:cstheme="minorHAnsi"/>
          <w:sz w:val="22"/>
          <w:szCs w:val="22"/>
        </w:rPr>
      </w:pPr>
      <w:r w:rsidRPr="00254894">
        <w:rPr>
          <w:rFonts w:asciiTheme="minorHAnsi" w:hAnsiTheme="minorHAnsi" w:cstheme="minorHAnsi"/>
          <w:sz w:val="22"/>
          <w:szCs w:val="22"/>
        </w:rPr>
        <w:t xml:space="preserve">f) za brak zapłaty należnego wynagrodzenia Podwykonawcom lub dalszym Podwykonawcom - w wysokości </w:t>
      </w:r>
      <w:r w:rsidRPr="00254894">
        <w:rPr>
          <w:rFonts w:asciiTheme="minorHAnsi" w:hAnsiTheme="minorHAnsi" w:cstheme="minorHAnsi"/>
          <w:b/>
          <w:sz w:val="22"/>
          <w:szCs w:val="22"/>
        </w:rPr>
        <w:t>0,5%</w:t>
      </w:r>
      <w:r w:rsidRPr="00254894">
        <w:rPr>
          <w:rFonts w:asciiTheme="minorHAnsi" w:hAnsiTheme="minorHAnsi" w:cstheme="minorHAnsi"/>
          <w:sz w:val="22"/>
          <w:szCs w:val="22"/>
        </w:rPr>
        <w:t xml:space="preserve"> należnego im wynagrodzenia</w:t>
      </w:r>
      <w:r>
        <w:rPr>
          <w:rFonts w:asciiTheme="minorHAnsi" w:hAnsiTheme="minorHAnsi" w:cstheme="minorHAnsi"/>
          <w:sz w:val="22"/>
          <w:szCs w:val="22"/>
        </w:rPr>
        <w:t xml:space="preserve"> umownego netto</w:t>
      </w:r>
      <w:r w:rsidRPr="00254894">
        <w:rPr>
          <w:rFonts w:asciiTheme="minorHAnsi" w:hAnsiTheme="minorHAnsi" w:cstheme="minorHAnsi"/>
          <w:sz w:val="22"/>
          <w:szCs w:val="22"/>
        </w:rPr>
        <w:t xml:space="preserve"> za każde dokonanie przez Zamawiającego bezpośredniej płatności na rzecz Podwykonawców lub dalszych Podwykonawców;</w:t>
      </w:r>
    </w:p>
    <w:p w:rsidR="00B966C7" w:rsidRPr="00254894" w:rsidRDefault="00B966C7" w:rsidP="00B966C7">
      <w:pPr>
        <w:tabs>
          <w:tab w:val="left" w:pos="21546"/>
          <w:tab w:val="left" w:pos="27459"/>
        </w:tabs>
        <w:spacing w:after="0"/>
        <w:ind w:left="567" w:hanging="283"/>
        <w:rPr>
          <w:rFonts w:asciiTheme="minorHAnsi" w:hAnsiTheme="minorHAnsi" w:cstheme="minorHAnsi"/>
          <w:sz w:val="22"/>
          <w:szCs w:val="22"/>
        </w:rPr>
      </w:pPr>
      <w:r w:rsidRPr="00254894">
        <w:rPr>
          <w:rFonts w:asciiTheme="minorHAnsi" w:hAnsiTheme="minorHAnsi" w:cstheme="minorHAnsi"/>
          <w:sz w:val="22"/>
          <w:szCs w:val="22"/>
        </w:rPr>
        <w:t xml:space="preserve">g) za brak dokonania wymaganej przez Zamawiającego zmiany umowy o podwykonawstwo w zakresie terminu zapłaty we wskazanym przez Zamawiającego terminie - w wysokości </w:t>
      </w:r>
      <w:r>
        <w:rPr>
          <w:rFonts w:asciiTheme="minorHAnsi" w:hAnsiTheme="minorHAnsi" w:cstheme="minorHAnsi"/>
          <w:sz w:val="22"/>
          <w:szCs w:val="22"/>
        </w:rPr>
        <w:t xml:space="preserve">                            </w:t>
      </w:r>
      <w:r>
        <w:rPr>
          <w:rFonts w:asciiTheme="minorHAnsi" w:hAnsiTheme="minorHAnsi" w:cstheme="minorHAnsi"/>
          <w:b/>
          <w:sz w:val="22"/>
          <w:szCs w:val="22"/>
        </w:rPr>
        <w:t xml:space="preserve">1 </w:t>
      </w:r>
      <w:r w:rsidRPr="00254894">
        <w:rPr>
          <w:rFonts w:asciiTheme="minorHAnsi" w:hAnsiTheme="minorHAnsi" w:cstheme="minorHAnsi"/>
          <w:b/>
          <w:sz w:val="22"/>
          <w:szCs w:val="22"/>
        </w:rPr>
        <w:t>000,00 zł</w:t>
      </w:r>
      <w:r w:rsidRPr="00254894">
        <w:rPr>
          <w:rFonts w:asciiTheme="minorHAnsi" w:hAnsiTheme="minorHAnsi" w:cstheme="minorHAnsi"/>
          <w:sz w:val="22"/>
          <w:szCs w:val="22"/>
        </w:rPr>
        <w:t>;</w:t>
      </w:r>
    </w:p>
    <w:p w:rsidR="00B966C7" w:rsidRPr="00254894" w:rsidRDefault="00B966C7" w:rsidP="00B966C7">
      <w:pPr>
        <w:pStyle w:val="Akapitzlist1"/>
        <w:tabs>
          <w:tab w:val="left" w:pos="255"/>
          <w:tab w:val="left" w:pos="510"/>
          <w:tab w:val="left" w:pos="570"/>
        </w:tabs>
        <w:spacing w:after="0"/>
        <w:ind w:left="555" w:hanging="300"/>
        <w:rPr>
          <w:rFonts w:asciiTheme="minorHAnsi" w:hAnsiTheme="minorHAnsi" w:cstheme="minorHAnsi"/>
          <w:sz w:val="22"/>
          <w:szCs w:val="22"/>
        </w:rPr>
      </w:pPr>
      <w:r w:rsidRPr="00254894">
        <w:rPr>
          <w:rFonts w:asciiTheme="minorHAnsi" w:hAnsiTheme="minorHAnsi" w:cstheme="minorHAnsi"/>
          <w:sz w:val="22"/>
          <w:szCs w:val="22"/>
        </w:rPr>
        <w:t xml:space="preserve">h) za dopuszczenie do wykonywania przedmiotu umowy innego podmiotu niż Wykonawca lub zaakceptowany przez Zamawiającego Podwykonawca lub dalszy Podwykonawca - w wysokości </w:t>
      </w:r>
      <w:r w:rsidRPr="00254894">
        <w:rPr>
          <w:rFonts w:asciiTheme="minorHAnsi" w:hAnsiTheme="minorHAnsi" w:cstheme="minorHAnsi"/>
          <w:b/>
          <w:sz w:val="22"/>
          <w:szCs w:val="22"/>
        </w:rPr>
        <w:t>2%</w:t>
      </w:r>
      <w:r w:rsidRPr="00254894">
        <w:rPr>
          <w:rFonts w:asciiTheme="minorHAnsi" w:hAnsiTheme="minorHAnsi" w:cstheme="minorHAnsi"/>
          <w:sz w:val="22"/>
          <w:szCs w:val="22"/>
        </w:rPr>
        <w:t xml:space="preserve"> wynagrodzenia umownego n</w:t>
      </w:r>
      <w:r w:rsidR="00B313DA">
        <w:rPr>
          <w:rFonts w:asciiTheme="minorHAnsi" w:hAnsiTheme="minorHAnsi" w:cstheme="minorHAnsi"/>
          <w:sz w:val="22"/>
          <w:szCs w:val="22"/>
        </w:rPr>
        <w:t>etto, o którym mowa w § 2 ust. 2</w:t>
      </w:r>
      <w:r w:rsidRPr="00254894">
        <w:rPr>
          <w:rFonts w:asciiTheme="minorHAnsi" w:hAnsiTheme="minorHAnsi" w:cstheme="minorHAnsi"/>
          <w:sz w:val="22"/>
          <w:szCs w:val="22"/>
        </w:rPr>
        <w:t xml:space="preserve"> niniejszej umowy;</w:t>
      </w:r>
    </w:p>
    <w:p w:rsidR="00B966C7" w:rsidRPr="00254894" w:rsidRDefault="00B966C7" w:rsidP="00B966C7">
      <w:pPr>
        <w:pStyle w:val="Akapitzlist1"/>
        <w:tabs>
          <w:tab w:val="left" w:pos="255"/>
          <w:tab w:val="left" w:pos="510"/>
          <w:tab w:val="left" w:pos="570"/>
        </w:tabs>
        <w:spacing w:after="0"/>
        <w:ind w:left="555" w:hanging="300"/>
        <w:rPr>
          <w:rFonts w:asciiTheme="minorHAnsi" w:hAnsiTheme="minorHAnsi" w:cstheme="minorHAnsi"/>
          <w:sz w:val="22"/>
          <w:szCs w:val="22"/>
        </w:rPr>
      </w:pPr>
      <w:r w:rsidRPr="00254894">
        <w:rPr>
          <w:rFonts w:asciiTheme="minorHAnsi" w:hAnsiTheme="minorHAnsi" w:cstheme="minorHAnsi"/>
          <w:sz w:val="22"/>
          <w:szCs w:val="22"/>
        </w:rPr>
        <w:t>i)</w:t>
      </w:r>
      <w:r w:rsidRPr="00254894">
        <w:rPr>
          <w:rFonts w:asciiTheme="minorHAnsi" w:hAnsiTheme="minorHAnsi" w:cstheme="minorHAnsi"/>
          <w:b/>
          <w:sz w:val="22"/>
          <w:szCs w:val="22"/>
        </w:rPr>
        <w:t>  </w:t>
      </w:r>
      <w:r w:rsidRPr="004553EC">
        <w:rPr>
          <w:rFonts w:asciiTheme="minorHAnsi" w:hAnsiTheme="minorHAnsi" w:cstheme="minorHAnsi"/>
          <w:sz w:val="22"/>
          <w:szCs w:val="22"/>
        </w:rPr>
        <w:t>za przebywanie na placu budowy osoby, o której mowa w § 4, niezatrudnionej na umowę</w:t>
      </w:r>
      <w:r w:rsidRPr="004553EC">
        <w:rPr>
          <w:rFonts w:asciiTheme="minorHAnsi" w:hAnsiTheme="minorHAnsi" w:cstheme="minorHAnsi"/>
          <w:sz w:val="22"/>
          <w:szCs w:val="22"/>
        </w:rPr>
        <w:br/>
        <w:t xml:space="preserve">o pracę – w wysokości </w:t>
      </w:r>
      <w:r w:rsidRPr="004553EC">
        <w:rPr>
          <w:rFonts w:asciiTheme="minorHAnsi" w:hAnsiTheme="minorHAnsi" w:cstheme="minorHAnsi"/>
          <w:b/>
          <w:sz w:val="22"/>
          <w:szCs w:val="22"/>
        </w:rPr>
        <w:t xml:space="preserve">1 000,00 zł </w:t>
      </w:r>
      <w:r w:rsidRPr="004553EC">
        <w:rPr>
          <w:rFonts w:asciiTheme="minorHAnsi" w:hAnsiTheme="minorHAnsi" w:cstheme="minorHAnsi"/>
          <w:sz w:val="22"/>
          <w:szCs w:val="22"/>
        </w:rPr>
        <w:t>za każdy taki przypadek;</w:t>
      </w:r>
    </w:p>
    <w:p w:rsidR="00B966C7" w:rsidRPr="00254894" w:rsidRDefault="00B966C7" w:rsidP="00B966C7">
      <w:pPr>
        <w:tabs>
          <w:tab w:val="left" w:pos="-30382"/>
          <w:tab w:val="left" w:pos="-24469"/>
        </w:tabs>
        <w:spacing w:after="0"/>
        <w:ind w:left="567" w:hanging="283"/>
        <w:rPr>
          <w:rFonts w:asciiTheme="minorHAnsi" w:hAnsiTheme="minorHAnsi" w:cstheme="minorHAnsi"/>
          <w:sz w:val="22"/>
          <w:szCs w:val="22"/>
        </w:rPr>
      </w:pPr>
      <w:r w:rsidRPr="00254894">
        <w:rPr>
          <w:rFonts w:asciiTheme="minorHAnsi" w:hAnsiTheme="minorHAnsi" w:cstheme="minorHAnsi"/>
          <w:sz w:val="22"/>
          <w:szCs w:val="22"/>
        </w:rPr>
        <w:t xml:space="preserve">j)  za zwłokę w usunięciu wad stwierdzonych przy odbiorze końcowym lub ujawnionych w okresie gwarancji lub rękojmi albo stwierdzonych w trakcie odbioru ostatecznego, czyli przed upłynięciem okresu gwarancji lub rękojmi – w wysokości </w:t>
      </w:r>
      <w:r w:rsidRPr="00254894">
        <w:rPr>
          <w:rFonts w:asciiTheme="minorHAnsi" w:hAnsiTheme="minorHAnsi" w:cstheme="minorHAnsi"/>
          <w:b/>
          <w:sz w:val="22"/>
          <w:szCs w:val="22"/>
        </w:rPr>
        <w:t>0,2%</w:t>
      </w:r>
      <w:r w:rsidRPr="00254894">
        <w:rPr>
          <w:rFonts w:asciiTheme="minorHAnsi" w:hAnsiTheme="minorHAnsi" w:cstheme="minorHAnsi"/>
          <w:sz w:val="22"/>
          <w:szCs w:val="22"/>
        </w:rPr>
        <w:t xml:space="preserve"> wynagrodzenia umownego n</w:t>
      </w:r>
      <w:r w:rsidR="00B313DA">
        <w:rPr>
          <w:rFonts w:asciiTheme="minorHAnsi" w:hAnsiTheme="minorHAnsi" w:cstheme="minorHAnsi"/>
          <w:sz w:val="22"/>
          <w:szCs w:val="22"/>
        </w:rPr>
        <w:t>etto, o którym mowa w § 2 ust. 2</w:t>
      </w:r>
      <w:r w:rsidRPr="00254894">
        <w:rPr>
          <w:rFonts w:asciiTheme="minorHAnsi" w:hAnsiTheme="minorHAnsi" w:cstheme="minorHAnsi"/>
          <w:sz w:val="22"/>
          <w:szCs w:val="22"/>
        </w:rPr>
        <w:t xml:space="preserve"> niniejszej umowy, za każdy dzień zwłoki, liczonej od dnia wyznaczonego na usunięcie wad.</w:t>
      </w:r>
    </w:p>
    <w:p w:rsidR="00B966C7" w:rsidRPr="00254894" w:rsidRDefault="00B966C7" w:rsidP="00B966C7">
      <w:pPr>
        <w:tabs>
          <w:tab w:val="left" w:pos="17608"/>
        </w:tabs>
        <w:spacing w:after="0"/>
        <w:rPr>
          <w:rFonts w:asciiTheme="minorHAnsi" w:hAnsiTheme="minorHAnsi" w:cstheme="minorHAnsi"/>
          <w:sz w:val="22"/>
          <w:szCs w:val="22"/>
        </w:rPr>
      </w:pPr>
      <w:r w:rsidRPr="00254894">
        <w:rPr>
          <w:rFonts w:asciiTheme="minorHAnsi" w:hAnsiTheme="minorHAnsi" w:cstheme="minorHAnsi"/>
          <w:sz w:val="22"/>
          <w:szCs w:val="22"/>
        </w:rPr>
        <w:t xml:space="preserve">2. Zamawiający zapłaci Wykonawcy karę umową za odstąpienie od umowy przez Wykonawcę z przyczyn, za które ponosi odpowiedzialność Zamawiający – w wysokości </w:t>
      </w:r>
      <w:r w:rsidRPr="00254894">
        <w:rPr>
          <w:rFonts w:asciiTheme="minorHAnsi" w:hAnsiTheme="minorHAnsi" w:cstheme="minorHAnsi"/>
          <w:b/>
          <w:bCs/>
          <w:sz w:val="22"/>
          <w:szCs w:val="22"/>
        </w:rPr>
        <w:t>2</w:t>
      </w:r>
      <w:r w:rsidRPr="00254894">
        <w:rPr>
          <w:rFonts w:asciiTheme="minorHAnsi" w:hAnsiTheme="minorHAnsi" w:cstheme="minorHAnsi"/>
          <w:b/>
          <w:sz w:val="22"/>
          <w:szCs w:val="22"/>
        </w:rPr>
        <w:t>0%</w:t>
      </w:r>
      <w:r w:rsidRPr="00254894">
        <w:rPr>
          <w:rFonts w:asciiTheme="minorHAnsi" w:hAnsiTheme="minorHAnsi" w:cstheme="minorHAnsi"/>
          <w:sz w:val="22"/>
          <w:szCs w:val="22"/>
        </w:rPr>
        <w:t xml:space="preserve"> wynagrodzenia umownego n</w:t>
      </w:r>
      <w:r w:rsidR="00B313DA">
        <w:rPr>
          <w:rFonts w:asciiTheme="minorHAnsi" w:hAnsiTheme="minorHAnsi" w:cstheme="minorHAnsi"/>
          <w:sz w:val="22"/>
          <w:szCs w:val="22"/>
        </w:rPr>
        <w:t>etto, o którym mowa w § 2 ust. 2</w:t>
      </w:r>
      <w:r w:rsidRPr="00254894">
        <w:rPr>
          <w:rFonts w:asciiTheme="minorHAnsi" w:hAnsiTheme="minorHAnsi" w:cstheme="minorHAnsi"/>
          <w:sz w:val="22"/>
          <w:szCs w:val="22"/>
        </w:rPr>
        <w:t xml:space="preserve"> niniejszej umowy, za wyjątkiem wystąpienia syt</w:t>
      </w:r>
      <w:r>
        <w:rPr>
          <w:rFonts w:asciiTheme="minorHAnsi" w:hAnsiTheme="minorHAnsi" w:cstheme="minorHAnsi"/>
          <w:sz w:val="22"/>
          <w:szCs w:val="22"/>
        </w:rPr>
        <w:t>uacji, przedstawionej w art. 456</w:t>
      </w:r>
      <w:r w:rsidR="004553EC">
        <w:rPr>
          <w:rFonts w:asciiTheme="minorHAnsi" w:hAnsiTheme="minorHAnsi" w:cstheme="minorHAnsi"/>
          <w:sz w:val="22"/>
          <w:szCs w:val="22"/>
        </w:rPr>
        <w:t xml:space="preserve"> ust.1 pkt 1</w:t>
      </w:r>
      <w:r w:rsidRPr="00254894">
        <w:rPr>
          <w:rFonts w:asciiTheme="minorHAnsi" w:hAnsiTheme="minorHAnsi" w:cstheme="minorHAnsi"/>
          <w:sz w:val="22"/>
          <w:szCs w:val="22"/>
        </w:rPr>
        <w:t xml:space="preserve"> ustawy Prawo zamówień publicznych </w:t>
      </w:r>
      <w:r w:rsidR="004553EC">
        <w:rPr>
          <w:rFonts w:asciiTheme="minorHAnsi" w:hAnsiTheme="minorHAnsi" w:cstheme="minorHAnsi"/>
          <w:sz w:val="22"/>
          <w:szCs w:val="22"/>
        </w:rPr>
        <w:t>(</w:t>
      </w:r>
      <w:r>
        <w:rPr>
          <w:rFonts w:asciiTheme="minorHAnsi" w:hAnsiTheme="minorHAnsi" w:cstheme="minorHAnsi"/>
          <w:sz w:val="22"/>
          <w:szCs w:val="22"/>
        </w:rPr>
        <w:t>Dz. U. z 2019 r. poz. 2019</w:t>
      </w:r>
      <w:r w:rsidRPr="00254894">
        <w:rPr>
          <w:rFonts w:asciiTheme="minorHAnsi" w:hAnsiTheme="minorHAnsi" w:cstheme="minorHAnsi"/>
          <w:sz w:val="22"/>
          <w:szCs w:val="22"/>
        </w:rPr>
        <w:t xml:space="preserve"> ze zm.).</w:t>
      </w:r>
    </w:p>
    <w:p w:rsidR="00B966C7" w:rsidRPr="00254894" w:rsidRDefault="00B966C7" w:rsidP="00B966C7">
      <w:pPr>
        <w:tabs>
          <w:tab w:val="left" w:pos="17608"/>
        </w:tabs>
        <w:spacing w:after="0"/>
        <w:rPr>
          <w:rFonts w:asciiTheme="minorHAnsi" w:hAnsiTheme="minorHAnsi" w:cstheme="minorHAnsi"/>
          <w:sz w:val="22"/>
          <w:szCs w:val="22"/>
        </w:rPr>
      </w:pPr>
      <w:r w:rsidRPr="00254894">
        <w:rPr>
          <w:rFonts w:asciiTheme="minorHAnsi" w:hAnsiTheme="minorHAnsi" w:cstheme="minorHAnsi"/>
          <w:sz w:val="22"/>
          <w:szCs w:val="22"/>
        </w:rPr>
        <w:t>3. Kary umowne, o których mowa w niniejszej umowie</w:t>
      </w:r>
      <w:r w:rsidR="008A5153">
        <w:rPr>
          <w:rFonts w:asciiTheme="minorHAnsi" w:hAnsiTheme="minorHAnsi" w:cstheme="minorHAnsi"/>
          <w:sz w:val="22"/>
          <w:szCs w:val="22"/>
        </w:rPr>
        <w:t>,</w:t>
      </w:r>
      <w:r w:rsidRPr="00254894">
        <w:rPr>
          <w:rFonts w:asciiTheme="minorHAnsi" w:hAnsiTheme="minorHAnsi" w:cstheme="minorHAnsi"/>
          <w:sz w:val="22"/>
          <w:szCs w:val="22"/>
        </w:rPr>
        <w:t xml:space="preserve"> będą potrącane z faktur Wykonawcy.</w:t>
      </w:r>
    </w:p>
    <w:p w:rsidR="00B966C7" w:rsidRPr="00254894" w:rsidRDefault="00B966C7" w:rsidP="00B966C7">
      <w:pPr>
        <w:tabs>
          <w:tab w:val="left" w:pos="17608"/>
        </w:tabs>
        <w:spacing w:after="0"/>
        <w:rPr>
          <w:rFonts w:asciiTheme="minorHAnsi" w:hAnsiTheme="minorHAnsi" w:cstheme="minorHAnsi"/>
          <w:sz w:val="22"/>
          <w:szCs w:val="22"/>
        </w:rPr>
      </w:pPr>
      <w:r w:rsidRPr="00254894">
        <w:rPr>
          <w:rFonts w:asciiTheme="minorHAnsi" w:hAnsiTheme="minorHAnsi" w:cstheme="minorHAnsi"/>
          <w:sz w:val="22"/>
          <w:szCs w:val="22"/>
        </w:rPr>
        <w:t>4. Kary będą potrącane automatycznie bez uzyskiwania zgody Wykonawcy.</w:t>
      </w:r>
    </w:p>
    <w:p w:rsidR="00B966C7" w:rsidRPr="00254894" w:rsidRDefault="00B966C7" w:rsidP="00B966C7">
      <w:pPr>
        <w:tabs>
          <w:tab w:val="left" w:pos="17608"/>
        </w:tabs>
        <w:spacing w:after="0"/>
        <w:rPr>
          <w:rFonts w:asciiTheme="minorHAnsi" w:hAnsiTheme="minorHAnsi" w:cstheme="minorHAnsi"/>
          <w:sz w:val="22"/>
          <w:szCs w:val="22"/>
        </w:rPr>
      </w:pPr>
      <w:r w:rsidRPr="00254894">
        <w:rPr>
          <w:rFonts w:asciiTheme="minorHAnsi" w:hAnsiTheme="minorHAnsi" w:cstheme="minorHAnsi"/>
          <w:sz w:val="22"/>
          <w:szCs w:val="22"/>
        </w:rPr>
        <w:t>5. Zamawiający ma prawo dochodzić odszkodowania uzupełniającego na zasadach Kodeksu  cywilnego,  jeżeli szkoda przewyższy wysokość kar umownych.</w:t>
      </w:r>
    </w:p>
    <w:p w:rsidR="00B966C7" w:rsidRPr="00254894" w:rsidRDefault="00B966C7" w:rsidP="00B966C7">
      <w:pPr>
        <w:tabs>
          <w:tab w:val="left" w:pos="17608"/>
        </w:tabs>
        <w:spacing w:after="0"/>
        <w:rPr>
          <w:rFonts w:asciiTheme="minorHAnsi" w:hAnsiTheme="minorHAnsi" w:cstheme="minorHAnsi"/>
          <w:sz w:val="22"/>
          <w:szCs w:val="22"/>
        </w:rPr>
      </w:pPr>
      <w:r w:rsidRPr="00254894">
        <w:rPr>
          <w:rFonts w:asciiTheme="minorHAnsi" w:hAnsiTheme="minorHAnsi" w:cstheme="minorHAnsi"/>
          <w:sz w:val="22"/>
          <w:szCs w:val="22"/>
        </w:rPr>
        <w:t>6. Zamawiający może usunąć, bez zgody sądu powszechnego, w zastępstwie Wykonawcy i na jego koszt, wady nieusunięte w wyznaczonym terminie.</w:t>
      </w:r>
    </w:p>
    <w:p w:rsidR="00B966C7" w:rsidRDefault="00B966C7" w:rsidP="00B966C7">
      <w:pPr>
        <w:tabs>
          <w:tab w:val="left" w:pos="17608"/>
        </w:tabs>
        <w:spacing w:after="0"/>
        <w:rPr>
          <w:rFonts w:asciiTheme="minorHAnsi" w:hAnsiTheme="minorHAnsi" w:cstheme="minorHAnsi"/>
          <w:sz w:val="22"/>
          <w:szCs w:val="22"/>
        </w:rPr>
      </w:pPr>
      <w:r w:rsidRPr="00254894">
        <w:rPr>
          <w:rFonts w:asciiTheme="minorHAnsi" w:hAnsiTheme="minorHAnsi" w:cstheme="minorHAnsi"/>
          <w:sz w:val="22"/>
          <w:szCs w:val="22"/>
        </w:rPr>
        <w:t>7. W przypadku uzgodnienia zmiany terminów realizacji kara umowna będzie liczona od nowych terminów.</w:t>
      </w:r>
    </w:p>
    <w:p w:rsidR="00B966C7" w:rsidRPr="00B966C7" w:rsidRDefault="00B966C7" w:rsidP="00B966C7">
      <w:pPr>
        <w:tabs>
          <w:tab w:val="left" w:pos="17608"/>
        </w:tabs>
        <w:spacing w:after="0"/>
        <w:rPr>
          <w:rFonts w:asciiTheme="minorHAnsi" w:hAnsiTheme="minorHAnsi" w:cstheme="minorHAnsi"/>
          <w:sz w:val="22"/>
          <w:szCs w:val="22"/>
        </w:rPr>
      </w:pPr>
      <w:r w:rsidRPr="00B966C7">
        <w:rPr>
          <w:rFonts w:asciiTheme="minorHAnsi" w:hAnsiTheme="minorHAnsi" w:cstheme="minorHAnsi"/>
          <w:sz w:val="22"/>
          <w:szCs w:val="22"/>
        </w:rPr>
        <w:t>8. Kary umowne za przekroczenie terminu, o którym mowa w ust. 1 pkt b), czyli „za zwłokę w oddaniu przedmiotu umowy” oraz „za zwłokę w usunięciu wad stwierdzonych przy odbiorze końcowym”, o którym mowa w ust. 1 pkt j) nie mogą przekroczyć 20% wynagrodzenia umownego n</w:t>
      </w:r>
      <w:r w:rsidR="00B313DA">
        <w:rPr>
          <w:rFonts w:asciiTheme="minorHAnsi" w:hAnsiTheme="minorHAnsi" w:cstheme="minorHAnsi"/>
          <w:sz w:val="22"/>
          <w:szCs w:val="22"/>
        </w:rPr>
        <w:t>etto, o którym mowa w § 2 ust. 2</w:t>
      </w:r>
      <w:r w:rsidRPr="00B966C7">
        <w:rPr>
          <w:rFonts w:asciiTheme="minorHAnsi" w:hAnsiTheme="minorHAnsi" w:cstheme="minorHAnsi"/>
          <w:sz w:val="22"/>
          <w:szCs w:val="22"/>
        </w:rPr>
        <w:t xml:space="preserve"> niniejszej umowy.</w:t>
      </w:r>
    </w:p>
    <w:p w:rsidR="00B966C7" w:rsidRPr="00B966C7" w:rsidRDefault="00B966C7" w:rsidP="00B966C7">
      <w:pPr>
        <w:tabs>
          <w:tab w:val="left" w:pos="17608"/>
        </w:tabs>
        <w:spacing w:after="0"/>
        <w:rPr>
          <w:rFonts w:asciiTheme="minorHAnsi" w:hAnsiTheme="minorHAnsi" w:cstheme="minorHAnsi"/>
          <w:bCs/>
          <w:sz w:val="22"/>
          <w:szCs w:val="22"/>
        </w:rPr>
      </w:pPr>
      <w:r w:rsidRPr="00B966C7">
        <w:rPr>
          <w:rFonts w:asciiTheme="minorHAnsi" w:hAnsiTheme="minorHAnsi" w:cstheme="minorHAnsi"/>
          <w:sz w:val="22"/>
          <w:szCs w:val="22"/>
        </w:rPr>
        <w:t>9. Łączna maksymalna wysokość kar umownych, których mogą dochodzić Strony umowy</w:t>
      </w:r>
      <w:r w:rsidR="00C3438E">
        <w:rPr>
          <w:rFonts w:asciiTheme="minorHAnsi" w:hAnsiTheme="minorHAnsi" w:cstheme="minorHAnsi"/>
          <w:sz w:val="22"/>
          <w:szCs w:val="22"/>
        </w:rPr>
        <w:t>,</w:t>
      </w:r>
      <w:r w:rsidRPr="00B966C7">
        <w:rPr>
          <w:rFonts w:asciiTheme="minorHAnsi" w:hAnsiTheme="minorHAnsi" w:cstheme="minorHAnsi"/>
          <w:sz w:val="22"/>
          <w:szCs w:val="22"/>
        </w:rPr>
        <w:t xml:space="preserve"> nie może przekroczyć 20% wynagrodzenia umownego n</w:t>
      </w:r>
      <w:r w:rsidR="00B313DA">
        <w:rPr>
          <w:rFonts w:asciiTheme="minorHAnsi" w:hAnsiTheme="minorHAnsi" w:cstheme="minorHAnsi"/>
          <w:sz w:val="22"/>
          <w:szCs w:val="22"/>
        </w:rPr>
        <w:t>etto, o którym mowa w § 2 ust. 2</w:t>
      </w:r>
      <w:r w:rsidRPr="00B966C7">
        <w:rPr>
          <w:rFonts w:asciiTheme="minorHAnsi" w:hAnsiTheme="minorHAnsi" w:cstheme="minorHAnsi"/>
          <w:sz w:val="22"/>
          <w:szCs w:val="22"/>
        </w:rPr>
        <w:t xml:space="preserve"> niniejszej umowy.</w:t>
      </w:r>
    </w:p>
    <w:p w:rsidR="00B966C7" w:rsidRPr="00254894" w:rsidRDefault="00B966C7" w:rsidP="00B966C7">
      <w:pPr>
        <w:tabs>
          <w:tab w:val="left" w:pos="17608"/>
        </w:tabs>
        <w:spacing w:after="0"/>
        <w:ind w:left="0" w:firstLine="0"/>
        <w:rPr>
          <w:rFonts w:asciiTheme="minorHAnsi" w:hAnsiTheme="minorHAnsi" w:cstheme="minorHAnsi"/>
          <w:b/>
          <w:bCs/>
          <w:sz w:val="22"/>
          <w:szCs w:val="22"/>
        </w:rPr>
      </w:pPr>
    </w:p>
    <w:p w:rsidR="00B966C7" w:rsidRPr="00254894" w:rsidRDefault="00B966C7" w:rsidP="00B966C7">
      <w:pPr>
        <w:pStyle w:val="1"/>
        <w:tabs>
          <w:tab w:val="left" w:pos="2409"/>
          <w:tab w:val="left" w:pos="12212"/>
        </w:tabs>
        <w:spacing w:after="0"/>
        <w:ind w:left="0" w:firstLine="0"/>
        <w:jc w:val="center"/>
        <w:rPr>
          <w:rFonts w:asciiTheme="minorHAnsi" w:hAnsiTheme="minorHAnsi" w:cstheme="minorHAnsi"/>
          <w:b/>
          <w:bCs/>
          <w:sz w:val="22"/>
          <w:szCs w:val="22"/>
        </w:rPr>
      </w:pPr>
      <w:r>
        <w:rPr>
          <w:rFonts w:asciiTheme="minorHAnsi" w:hAnsiTheme="minorHAnsi" w:cstheme="minorHAnsi"/>
          <w:b/>
          <w:bCs/>
          <w:sz w:val="22"/>
          <w:szCs w:val="22"/>
        </w:rPr>
        <w:t>§ 14</w:t>
      </w:r>
    </w:p>
    <w:p w:rsidR="00B966C7" w:rsidRPr="00254894" w:rsidRDefault="00B966C7" w:rsidP="00B966C7">
      <w:pPr>
        <w:spacing w:after="0"/>
        <w:ind w:left="300" w:hanging="313"/>
        <w:rPr>
          <w:rFonts w:asciiTheme="minorHAnsi" w:eastAsia="TimesNewRomanPSMT" w:hAnsiTheme="minorHAnsi" w:cstheme="minorHAnsi"/>
          <w:sz w:val="22"/>
          <w:szCs w:val="22"/>
        </w:rPr>
      </w:pPr>
      <w:r w:rsidRPr="00254894">
        <w:rPr>
          <w:rFonts w:asciiTheme="minorHAnsi" w:eastAsia="TimesNewRomanPSMT" w:hAnsiTheme="minorHAnsi" w:cstheme="minorHAnsi"/>
          <w:sz w:val="22"/>
          <w:szCs w:val="22"/>
        </w:rPr>
        <w:t xml:space="preserve"> </w:t>
      </w:r>
    </w:p>
    <w:p w:rsidR="00B966C7" w:rsidRPr="00254894" w:rsidRDefault="00B966C7" w:rsidP="00B966C7">
      <w:pPr>
        <w:spacing w:after="0"/>
        <w:ind w:left="0" w:hanging="313"/>
        <w:rPr>
          <w:rFonts w:asciiTheme="minorHAnsi" w:hAnsiTheme="minorHAnsi" w:cstheme="minorHAnsi"/>
          <w:sz w:val="22"/>
          <w:szCs w:val="22"/>
        </w:rPr>
      </w:pPr>
      <w:r>
        <w:rPr>
          <w:rFonts w:asciiTheme="minorHAnsi" w:hAnsiTheme="minorHAnsi" w:cstheme="minorHAnsi"/>
          <w:sz w:val="22"/>
          <w:szCs w:val="22"/>
        </w:rPr>
        <w:t xml:space="preserve">      </w:t>
      </w:r>
      <w:r w:rsidRPr="00254894">
        <w:rPr>
          <w:rFonts w:asciiTheme="minorHAnsi" w:hAnsiTheme="minorHAnsi" w:cstheme="minorHAnsi"/>
          <w:sz w:val="22"/>
          <w:szCs w:val="22"/>
        </w:rPr>
        <w:t>Wykonawca odpowiada za wszelkie ryzyka związane z wykonywaniem robót budowlanych objętych niniejszą umową, tj. wypadki i szkody zaistniałe w wyniku prowadzonych prac, powstałe na placu budowy lub poza nim, a także przyjmuje na siebie odpowiedzialność cywilną wobec osób trzecich oraz z tytułu zdarzeń losowych, która w pełni zabezpieczy mogące wystąpić roszczenia w pełnej wysokości.</w:t>
      </w:r>
    </w:p>
    <w:p w:rsidR="00B966C7" w:rsidRPr="00620E50" w:rsidRDefault="00B966C7" w:rsidP="00B966C7">
      <w:pPr>
        <w:tabs>
          <w:tab w:val="left" w:pos="16188"/>
        </w:tabs>
        <w:spacing w:after="0"/>
        <w:rPr>
          <w:rFonts w:asciiTheme="minorHAnsi" w:hAnsiTheme="minorHAnsi" w:cstheme="minorHAnsi"/>
          <w:sz w:val="22"/>
          <w:szCs w:val="22"/>
        </w:rPr>
      </w:pPr>
    </w:p>
    <w:p w:rsidR="00B966C7" w:rsidRPr="00620E50" w:rsidRDefault="00B966C7" w:rsidP="00B966C7">
      <w:pPr>
        <w:pStyle w:val="1"/>
        <w:tabs>
          <w:tab w:val="left" w:pos="2409"/>
          <w:tab w:val="left" w:pos="12212"/>
        </w:tabs>
        <w:spacing w:after="0"/>
        <w:ind w:left="0" w:firstLine="0"/>
        <w:jc w:val="center"/>
        <w:rPr>
          <w:rFonts w:asciiTheme="minorHAnsi" w:eastAsia="Tahoma" w:hAnsiTheme="minorHAnsi" w:cstheme="minorHAnsi"/>
          <w:sz w:val="22"/>
          <w:szCs w:val="22"/>
        </w:rPr>
      </w:pPr>
      <w:r w:rsidRPr="00620E50">
        <w:rPr>
          <w:rFonts w:asciiTheme="minorHAnsi" w:hAnsiTheme="minorHAnsi" w:cstheme="minorHAnsi"/>
          <w:b/>
          <w:bCs/>
          <w:sz w:val="22"/>
          <w:szCs w:val="22"/>
        </w:rPr>
        <w:t>§ 16</w:t>
      </w:r>
    </w:p>
    <w:p w:rsidR="00B966C7" w:rsidRPr="00620E50" w:rsidRDefault="00B966C7" w:rsidP="00B966C7">
      <w:pPr>
        <w:pStyle w:val="Tekstpodstawowy"/>
        <w:spacing w:after="0"/>
        <w:ind w:left="0" w:firstLine="0"/>
        <w:rPr>
          <w:rFonts w:asciiTheme="minorHAnsi" w:hAnsiTheme="minorHAnsi" w:cstheme="minorHAnsi"/>
          <w:b/>
          <w:bCs/>
          <w:sz w:val="22"/>
          <w:szCs w:val="22"/>
        </w:rPr>
      </w:pPr>
      <w:r w:rsidRPr="00620E50">
        <w:rPr>
          <w:rFonts w:asciiTheme="minorHAnsi" w:hAnsiTheme="minorHAnsi" w:cstheme="minorHAnsi"/>
          <w:sz w:val="22"/>
          <w:szCs w:val="22"/>
        </w:rPr>
        <w:t>Zmiany postanowień zawartej umowy mogą nastąpić za zgodą obu Stron wyrażoną na piśmie,</w:t>
      </w:r>
      <w:r w:rsidRPr="00620E50">
        <w:rPr>
          <w:rFonts w:asciiTheme="minorHAnsi" w:hAnsiTheme="minorHAnsi" w:cstheme="minorHAnsi"/>
          <w:sz w:val="22"/>
          <w:szCs w:val="22"/>
        </w:rPr>
        <w:br/>
        <w:t xml:space="preserve">w formie aneksu do umowy, pod rygorem nieważności. </w:t>
      </w:r>
      <w:r w:rsidRPr="00620E50">
        <w:rPr>
          <w:rFonts w:asciiTheme="minorHAnsi" w:hAnsiTheme="minorHAnsi" w:cstheme="minorHAnsi"/>
          <w:b/>
          <w:bCs/>
          <w:sz w:val="22"/>
          <w:szCs w:val="22"/>
        </w:rPr>
        <w:t>Zmiany umowy muszą być zgodne z</w:t>
      </w:r>
      <w:r>
        <w:rPr>
          <w:rFonts w:asciiTheme="minorHAnsi" w:hAnsiTheme="minorHAnsi" w:cstheme="minorHAnsi"/>
          <w:b/>
          <w:bCs/>
          <w:sz w:val="22"/>
          <w:szCs w:val="22"/>
        </w:rPr>
        <w:t>  treścią art. 455</w:t>
      </w:r>
      <w:r w:rsidRPr="00620E50">
        <w:rPr>
          <w:rFonts w:asciiTheme="minorHAnsi" w:hAnsiTheme="minorHAnsi" w:cstheme="minorHAnsi"/>
          <w:b/>
          <w:bCs/>
          <w:sz w:val="22"/>
          <w:szCs w:val="22"/>
        </w:rPr>
        <w:t xml:space="preserve"> us</w:t>
      </w:r>
      <w:r w:rsidR="004553EC">
        <w:rPr>
          <w:rFonts w:asciiTheme="minorHAnsi" w:hAnsiTheme="minorHAnsi" w:cstheme="minorHAnsi"/>
          <w:b/>
          <w:bCs/>
          <w:sz w:val="22"/>
          <w:szCs w:val="22"/>
        </w:rPr>
        <w:t xml:space="preserve">tawy </w:t>
      </w:r>
      <w:r w:rsidR="00C3438E">
        <w:rPr>
          <w:rFonts w:asciiTheme="minorHAnsi" w:hAnsiTheme="minorHAnsi" w:cstheme="minorHAnsi"/>
          <w:b/>
          <w:bCs/>
          <w:sz w:val="22"/>
          <w:szCs w:val="22"/>
        </w:rPr>
        <w:t>Prawo</w:t>
      </w:r>
      <w:r w:rsidRPr="00620E50">
        <w:rPr>
          <w:rFonts w:asciiTheme="minorHAnsi" w:hAnsiTheme="minorHAnsi" w:cstheme="minorHAnsi"/>
          <w:b/>
          <w:bCs/>
          <w:sz w:val="22"/>
          <w:szCs w:val="22"/>
        </w:rPr>
        <w:t xml:space="preserve"> zamówień publicznych. </w:t>
      </w:r>
    </w:p>
    <w:p w:rsidR="00B966C7" w:rsidRPr="00254894" w:rsidRDefault="00B966C7" w:rsidP="00B966C7">
      <w:pPr>
        <w:spacing w:after="0"/>
        <w:ind w:left="0" w:firstLine="0"/>
        <w:rPr>
          <w:rFonts w:asciiTheme="minorHAnsi" w:hAnsiTheme="minorHAnsi" w:cstheme="minorHAnsi"/>
          <w:b/>
          <w:bCs/>
          <w:sz w:val="22"/>
          <w:szCs w:val="22"/>
        </w:rPr>
      </w:pPr>
    </w:p>
    <w:p w:rsidR="00B966C7" w:rsidRPr="00254894" w:rsidRDefault="00B966C7" w:rsidP="00B966C7">
      <w:pPr>
        <w:spacing w:after="0"/>
        <w:ind w:left="0" w:firstLine="0"/>
        <w:jc w:val="center"/>
        <w:rPr>
          <w:rStyle w:val="Uwydatnienie"/>
          <w:rFonts w:asciiTheme="minorHAnsi" w:hAnsiTheme="minorHAnsi" w:cstheme="minorHAnsi"/>
          <w:i w:val="0"/>
          <w:iCs w:val="0"/>
          <w:sz w:val="22"/>
          <w:szCs w:val="22"/>
        </w:rPr>
      </w:pPr>
      <w:r>
        <w:rPr>
          <w:rFonts w:asciiTheme="minorHAnsi" w:hAnsiTheme="minorHAnsi" w:cstheme="minorHAnsi"/>
          <w:b/>
          <w:bCs/>
          <w:sz w:val="22"/>
          <w:szCs w:val="22"/>
        </w:rPr>
        <w:t>§ 17</w:t>
      </w:r>
    </w:p>
    <w:p w:rsidR="00B966C7" w:rsidRPr="00254894" w:rsidRDefault="00B966C7" w:rsidP="00B966C7">
      <w:pPr>
        <w:spacing w:after="0"/>
        <w:ind w:left="0" w:firstLine="0"/>
        <w:rPr>
          <w:rFonts w:asciiTheme="minorHAnsi" w:hAnsiTheme="minorHAnsi" w:cstheme="minorHAnsi"/>
          <w:b/>
          <w:bCs/>
          <w:sz w:val="22"/>
          <w:szCs w:val="22"/>
        </w:rPr>
      </w:pPr>
      <w:r w:rsidRPr="00254894">
        <w:rPr>
          <w:rStyle w:val="Uwydatnienie"/>
          <w:rFonts w:asciiTheme="minorHAnsi" w:hAnsiTheme="minorHAnsi" w:cstheme="minorHAnsi"/>
          <w:i w:val="0"/>
          <w:iCs w:val="0"/>
          <w:sz w:val="22"/>
          <w:szCs w:val="22"/>
        </w:rPr>
        <w:t xml:space="preserve">Zamawiający nie wyraża zgody na dokonywanie przelewu wierzytelności, cesji wierzytelności oraz podpisywanie wszelkich innych umów przez Wykonawcę, z których treści będzie wynikało prawo do dochodzenia bezpośrednio zapłaty i roszczeń </w:t>
      </w:r>
      <w:r>
        <w:rPr>
          <w:rStyle w:val="Uwydatnienie"/>
          <w:rFonts w:asciiTheme="minorHAnsi" w:hAnsiTheme="minorHAnsi" w:cstheme="minorHAnsi"/>
          <w:i w:val="0"/>
          <w:iCs w:val="0"/>
          <w:sz w:val="22"/>
          <w:szCs w:val="22"/>
        </w:rPr>
        <w:t>finansowych od Gminy Mstów</w:t>
      </w:r>
      <w:r w:rsidRPr="00254894">
        <w:rPr>
          <w:rFonts w:asciiTheme="minorHAnsi" w:hAnsiTheme="minorHAnsi" w:cstheme="minorHAnsi"/>
          <w:sz w:val="22"/>
          <w:szCs w:val="22"/>
        </w:rPr>
        <w:t>.</w:t>
      </w:r>
    </w:p>
    <w:p w:rsidR="00B966C7" w:rsidRDefault="00B966C7" w:rsidP="00B966C7">
      <w:pPr>
        <w:tabs>
          <w:tab w:val="left" w:pos="0"/>
        </w:tabs>
        <w:spacing w:after="0"/>
        <w:ind w:left="0" w:firstLine="0"/>
        <w:rPr>
          <w:rFonts w:asciiTheme="minorHAnsi" w:hAnsiTheme="minorHAnsi" w:cstheme="minorHAnsi"/>
          <w:b/>
          <w:bCs/>
          <w:sz w:val="22"/>
          <w:szCs w:val="22"/>
        </w:rPr>
      </w:pPr>
    </w:p>
    <w:p w:rsidR="00B966C7" w:rsidRDefault="00B966C7" w:rsidP="00B966C7">
      <w:pPr>
        <w:tabs>
          <w:tab w:val="left" w:pos="0"/>
        </w:tabs>
        <w:spacing w:after="0"/>
        <w:ind w:left="0" w:firstLine="0"/>
        <w:rPr>
          <w:rFonts w:asciiTheme="minorHAnsi" w:hAnsiTheme="minorHAnsi" w:cstheme="minorHAnsi"/>
          <w:b/>
          <w:bCs/>
          <w:sz w:val="22"/>
          <w:szCs w:val="22"/>
        </w:rPr>
      </w:pPr>
    </w:p>
    <w:p w:rsidR="00B966C7" w:rsidRPr="00254894" w:rsidRDefault="00B966C7" w:rsidP="00B966C7">
      <w:pPr>
        <w:tabs>
          <w:tab w:val="left" w:pos="0"/>
        </w:tabs>
        <w:spacing w:after="0"/>
        <w:ind w:left="0" w:firstLine="0"/>
        <w:rPr>
          <w:rFonts w:asciiTheme="minorHAnsi" w:hAnsiTheme="minorHAnsi" w:cstheme="minorHAnsi"/>
          <w:b/>
          <w:bCs/>
          <w:sz w:val="22"/>
          <w:szCs w:val="22"/>
        </w:rPr>
      </w:pPr>
    </w:p>
    <w:p w:rsidR="00B966C7" w:rsidRPr="00254894" w:rsidRDefault="00B966C7" w:rsidP="00B966C7">
      <w:pPr>
        <w:tabs>
          <w:tab w:val="left" w:pos="0"/>
        </w:tabs>
        <w:spacing w:after="0"/>
        <w:ind w:left="0" w:firstLine="0"/>
        <w:jc w:val="center"/>
        <w:rPr>
          <w:rFonts w:asciiTheme="minorHAnsi" w:hAnsiTheme="minorHAnsi" w:cstheme="minorHAnsi"/>
          <w:sz w:val="22"/>
          <w:szCs w:val="22"/>
        </w:rPr>
      </w:pPr>
      <w:r>
        <w:rPr>
          <w:rFonts w:asciiTheme="minorHAnsi" w:hAnsiTheme="minorHAnsi" w:cstheme="minorHAnsi"/>
          <w:b/>
          <w:bCs/>
          <w:sz w:val="22"/>
          <w:szCs w:val="22"/>
        </w:rPr>
        <w:t>§ 18</w:t>
      </w:r>
    </w:p>
    <w:p w:rsidR="00B966C7" w:rsidRPr="00254894" w:rsidRDefault="00B966C7" w:rsidP="00B966C7">
      <w:pPr>
        <w:spacing w:after="0"/>
        <w:ind w:left="0" w:firstLine="0"/>
        <w:rPr>
          <w:rFonts w:asciiTheme="minorHAnsi" w:hAnsiTheme="minorHAnsi" w:cstheme="minorHAnsi"/>
          <w:bCs/>
          <w:sz w:val="22"/>
          <w:szCs w:val="22"/>
        </w:rPr>
      </w:pPr>
      <w:r w:rsidRPr="00254894">
        <w:rPr>
          <w:rFonts w:asciiTheme="minorHAnsi" w:hAnsiTheme="minorHAnsi" w:cstheme="minorHAnsi"/>
          <w:sz w:val="22"/>
          <w:szCs w:val="22"/>
        </w:rPr>
        <w:t>W sprawach nieuregulowanych niniejszą umową mają zastosowanie odpowiednie przepisy ustawy Prawo zamówień publicznych, Prawa budowlanego wraz z aktami wykonawczymi, Kodeksu cywilnego oraz ustawy z dnia 2 marca 2020 r. o szczególnych rozwiązaniach związanych z zapobieganiem, przeciwdziałaniem i zwalczaniem COVID-19, innych chorób zakaźnych oraz wywołanych nimi sytuacji kryzyso</w:t>
      </w:r>
      <w:r>
        <w:rPr>
          <w:rFonts w:asciiTheme="minorHAnsi" w:hAnsiTheme="minorHAnsi" w:cstheme="minorHAnsi"/>
          <w:sz w:val="22"/>
          <w:szCs w:val="22"/>
        </w:rPr>
        <w:t>wych (Dz. U. z 2020 r., poz. 1842</w:t>
      </w:r>
      <w:r w:rsidRPr="00254894">
        <w:rPr>
          <w:rFonts w:asciiTheme="minorHAnsi" w:hAnsiTheme="minorHAnsi" w:cstheme="minorHAnsi"/>
          <w:sz w:val="22"/>
          <w:szCs w:val="22"/>
        </w:rPr>
        <w:t xml:space="preserve"> ze zm).</w:t>
      </w:r>
    </w:p>
    <w:p w:rsidR="00B966C7" w:rsidRDefault="00B966C7" w:rsidP="00B966C7">
      <w:pPr>
        <w:spacing w:after="0"/>
        <w:ind w:left="0" w:firstLine="0"/>
        <w:rPr>
          <w:rFonts w:asciiTheme="minorHAnsi" w:hAnsiTheme="minorHAnsi" w:cstheme="minorHAnsi"/>
          <w:b/>
          <w:bCs/>
          <w:sz w:val="22"/>
          <w:szCs w:val="22"/>
        </w:rPr>
      </w:pPr>
    </w:p>
    <w:p w:rsidR="00B966C7" w:rsidRPr="00254894" w:rsidRDefault="00B966C7" w:rsidP="00B966C7">
      <w:pPr>
        <w:spacing w:after="0"/>
        <w:ind w:left="0" w:firstLine="0"/>
        <w:jc w:val="center"/>
        <w:rPr>
          <w:rFonts w:asciiTheme="minorHAnsi" w:hAnsiTheme="minorHAnsi" w:cstheme="minorHAnsi"/>
          <w:sz w:val="22"/>
          <w:szCs w:val="22"/>
        </w:rPr>
      </w:pPr>
      <w:r>
        <w:rPr>
          <w:rFonts w:asciiTheme="minorHAnsi" w:hAnsiTheme="minorHAnsi" w:cstheme="minorHAnsi"/>
          <w:b/>
          <w:bCs/>
          <w:sz w:val="22"/>
          <w:szCs w:val="22"/>
        </w:rPr>
        <w:t>§ 19</w:t>
      </w:r>
    </w:p>
    <w:p w:rsidR="00B966C7" w:rsidRPr="00254894" w:rsidRDefault="00B966C7" w:rsidP="00B966C7">
      <w:pPr>
        <w:spacing w:after="0"/>
        <w:ind w:left="0" w:firstLine="0"/>
        <w:rPr>
          <w:rFonts w:asciiTheme="minorHAnsi" w:hAnsiTheme="minorHAnsi" w:cstheme="minorHAnsi"/>
          <w:b/>
          <w:bCs/>
          <w:sz w:val="22"/>
          <w:szCs w:val="22"/>
        </w:rPr>
      </w:pPr>
      <w:r w:rsidRPr="00254894">
        <w:rPr>
          <w:rFonts w:asciiTheme="minorHAnsi" w:hAnsiTheme="minorHAnsi" w:cstheme="minorHAnsi"/>
          <w:sz w:val="22"/>
          <w:szCs w:val="22"/>
        </w:rPr>
        <w:t>Ewentualne spory powstałe na tle wykonania przedmiotu umowy, Strony poddają rozstrzygnięciu sądom powszechnym właściwym dla siedziby Zamawiającego.</w:t>
      </w:r>
    </w:p>
    <w:p w:rsidR="00B966C7" w:rsidRPr="00254894" w:rsidRDefault="00B966C7" w:rsidP="00B966C7">
      <w:pPr>
        <w:spacing w:after="0"/>
        <w:jc w:val="center"/>
        <w:rPr>
          <w:rFonts w:asciiTheme="minorHAnsi" w:hAnsiTheme="minorHAnsi" w:cstheme="minorHAnsi"/>
          <w:b/>
          <w:bCs/>
          <w:sz w:val="22"/>
          <w:szCs w:val="22"/>
        </w:rPr>
      </w:pPr>
    </w:p>
    <w:p w:rsidR="00B966C7" w:rsidRPr="00254894" w:rsidRDefault="00B966C7" w:rsidP="00B966C7">
      <w:pPr>
        <w:spacing w:after="0"/>
        <w:ind w:left="0" w:firstLine="0"/>
        <w:jc w:val="center"/>
        <w:rPr>
          <w:rFonts w:asciiTheme="minorHAnsi" w:hAnsiTheme="minorHAnsi" w:cstheme="minorHAnsi"/>
          <w:sz w:val="22"/>
          <w:szCs w:val="22"/>
        </w:rPr>
      </w:pPr>
      <w:r>
        <w:rPr>
          <w:rFonts w:asciiTheme="minorHAnsi" w:hAnsiTheme="minorHAnsi" w:cstheme="minorHAnsi"/>
          <w:b/>
          <w:bCs/>
          <w:sz w:val="22"/>
          <w:szCs w:val="22"/>
        </w:rPr>
        <w:t>§ 20</w:t>
      </w:r>
    </w:p>
    <w:p w:rsidR="00B966C7" w:rsidRDefault="00B966C7" w:rsidP="00B966C7">
      <w:pPr>
        <w:spacing w:after="0"/>
        <w:ind w:left="0" w:firstLine="0"/>
        <w:rPr>
          <w:rFonts w:asciiTheme="minorHAnsi" w:hAnsiTheme="minorHAnsi" w:cstheme="minorHAnsi"/>
          <w:sz w:val="22"/>
          <w:szCs w:val="22"/>
        </w:rPr>
      </w:pPr>
      <w:r>
        <w:rPr>
          <w:rFonts w:asciiTheme="minorHAnsi" w:hAnsiTheme="minorHAnsi" w:cstheme="minorHAnsi"/>
          <w:sz w:val="22"/>
          <w:szCs w:val="22"/>
        </w:rPr>
        <w:t>Umowę sporządzono w 3-e</w:t>
      </w:r>
      <w:r w:rsidRPr="00254894">
        <w:rPr>
          <w:rFonts w:asciiTheme="minorHAnsi" w:hAnsiTheme="minorHAnsi" w:cstheme="minorHAnsi"/>
          <w:sz w:val="22"/>
          <w:szCs w:val="22"/>
        </w:rPr>
        <w:t>ch j</w:t>
      </w:r>
      <w:r>
        <w:rPr>
          <w:rFonts w:asciiTheme="minorHAnsi" w:hAnsiTheme="minorHAnsi" w:cstheme="minorHAnsi"/>
          <w:sz w:val="22"/>
          <w:szCs w:val="22"/>
        </w:rPr>
        <w:t>ednobrzmiących egzemplarzach - 2</w:t>
      </w:r>
      <w:r w:rsidRPr="00254894">
        <w:rPr>
          <w:rFonts w:asciiTheme="minorHAnsi" w:hAnsiTheme="minorHAnsi" w:cstheme="minorHAnsi"/>
          <w:sz w:val="22"/>
          <w:szCs w:val="22"/>
        </w:rPr>
        <w:t xml:space="preserve"> egz. dla Zamawiającego i  1 egz. dla Wykonawcy.</w:t>
      </w:r>
    </w:p>
    <w:p w:rsidR="00B966C7" w:rsidRDefault="00B966C7" w:rsidP="00B966C7">
      <w:pPr>
        <w:spacing w:after="0"/>
        <w:ind w:left="0" w:firstLine="0"/>
        <w:rPr>
          <w:rFonts w:asciiTheme="minorHAnsi" w:hAnsiTheme="minorHAnsi" w:cstheme="minorHAnsi"/>
          <w:sz w:val="22"/>
          <w:szCs w:val="22"/>
        </w:rPr>
      </w:pPr>
    </w:p>
    <w:p w:rsidR="00B966C7" w:rsidRDefault="00B966C7" w:rsidP="00B966C7">
      <w:pPr>
        <w:spacing w:after="0"/>
        <w:ind w:left="0" w:firstLine="0"/>
        <w:rPr>
          <w:rFonts w:asciiTheme="minorHAnsi" w:hAnsiTheme="minorHAnsi" w:cstheme="minorHAnsi"/>
          <w:sz w:val="22"/>
          <w:szCs w:val="22"/>
        </w:rPr>
      </w:pPr>
    </w:p>
    <w:p w:rsidR="00B966C7" w:rsidRPr="003F15C2" w:rsidRDefault="00B966C7" w:rsidP="00B966C7">
      <w:pPr>
        <w:ind w:left="360"/>
        <w:rPr>
          <w:rFonts w:asciiTheme="minorHAnsi" w:hAnsiTheme="minorHAnsi" w:cstheme="minorHAnsi"/>
          <w:sz w:val="22"/>
          <w:szCs w:val="22"/>
        </w:rPr>
      </w:pPr>
      <w:r w:rsidRPr="003F15C2">
        <w:rPr>
          <w:rFonts w:asciiTheme="minorHAnsi" w:hAnsiTheme="minorHAnsi" w:cstheme="minorHAnsi"/>
          <w:sz w:val="22"/>
          <w:szCs w:val="22"/>
        </w:rPr>
        <w:t>Integralną część umowy stanowią załączniki:</w:t>
      </w:r>
    </w:p>
    <w:p w:rsidR="00B966C7" w:rsidRPr="003F15C2" w:rsidRDefault="00B966C7" w:rsidP="00B966C7">
      <w:pPr>
        <w:suppressAutoHyphens w:val="0"/>
        <w:ind w:left="300"/>
        <w:rPr>
          <w:rFonts w:asciiTheme="minorHAnsi" w:hAnsiTheme="minorHAnsi" w:cstheme="minorHAnsi"/>
          <w:sz w:val="22"/>
          <w:szCs w:val="22"/>
        </w:rPr>
      </w:pPr>
      <w:r>
        <w:rPr>
          <w:rFonts w:asciiTheme="minorHAnsi" w:hAnsiTheme="minorHAnsi" w:cstheme="minorHAnsi"/>
          <w:sz w:val="22"/>
          <w:szCs w:val="22"/>
        </w:rPr>
        <w:t>-   Oferta Wykonawcy</w:t>
      </w:r>
    </w:p>
    <w:p w:rsidR="00B966C7" w:rsidRPr="003F15C2" w:rsidRDefault="00B966C7" w:rsidP="00B966C7">
      <w:pPr>
        <w:suppressAutoHyphens w:val="0"/>
        <w:ind w:left="300"/>
        <w:rPr>
          <w:rFonts w:asciiTheme="minorHAnsi" w:hAnsiTheme="minorHAnsi" w:cstheme="minorHAnsi"/>
          <w:color w:val="000000"/>
          <w:sz w:val="22"/>
          <w:szCs w:val="22"/>
        </w:rPr>
      </w:pPr>
      <w:r w:rsidRPr="003F15C2">
        <w:rPr>
          <w:rFonts w:asciiTheme="minorHAnsi" w:hAnsiTheme="minorHAnsi" w:cstheme="minorHAnsi"/>
          <w:sz w:val="22"/>
          <w:szCs w:val="22"/>
        </w:rPr>
        <w:t>-  S</w:t>
      </w:r>
      <w:r w:rsidRPr="003F15C2">
        <w:rPr>
          <w:rFonts w:asciiTheme="minorHAnsi" w:hAnsiTheme="minorHAnsi" w:cstheme="minorHAnsi"/>
          <w:color w:val="000000"/>
          <w:sz w:val="22"/>
          <w:szCs w:val="22"/>
        </w:rPr>
        <w:t>WZ wraz z załącznikami</w:t>
      </w:r>
    </w:p>
    <w:p w:rsidR="00B966C7" w:rsidRDefault="00B966C7" w:rsidP="00B966C7">
      <w:pPr>
        <w:spacing w:after="0"/>
        <w:ind w:left="0" w:firstLine="0"/>
        <w:rPr>
          <w:rFonts w:asciiTheme="minorHAnsi" w:hAnsiTheme="minorHAnsi" w:cstheme="minorHAnsi"/>
          <w:sz w:val="22"/>
          <w:szCs w:val="22"/>
        </w:rPr>
      </w:pPr>
    </w:p>
    <w:p w:rsidR="00B966C7" w:rsidRPr="00254894" w:rsidRDefault="00B966C7" w:rsidP="00B966C7">
      <w:pPr>
        <w:spacing w:after="0"/>
        <w:ind w:left="0" w:firstLine="0"/>
        <w:rPr>
          <w:rFonts w:asciiTheme="minorHAnsi" w:hAnsiTheme="minorHAnsi" w:cstheme="minorHAnsi"/>
          <w:sz w:val="22"/>
          <w:szCs w:val="22"/>
        </w:rPr>
      </w:pPr>
    </w:p>
    <w:p w:rsidR="00B966C7" w:rsidRPr="00254894" w:rsidRDefault="00B966C7" w:rsidP="00B966C7">
      <w:pPr>
        <w:spacing w:after="0"/>
        <w:ind w:left="1560" w:firstLine="0"/>
        <w:rPr>
          <w:rFonts w:asciiTheme="minorHAnsi" w:hAnsiTheme="minorHAnsi" w:cstheme="minorHAnsi"/>
          <w:b/>
          <w:sz w:val="22"/>
          <w:szCs w:val="22"/>
        </w:rPr>
      </w:pPr>
    </w:p>
    <w:p w:rsidR="00B966C7" w:rsidRPr="00254894" w:rsidRDefault="00B966C7" w:rsidP="00B966C7">
      <w:pPr>
        <w:spacing w:after="0"/>
        <w:ind w:left="0" w:firstLine="0"/>
        <w:rPr>
          <w:rFonts w:asciiTheme="minorHAnsi" w:hAnsiTheme="minorHAnsi" w:cstheme="minorHAnsi"/>
          <w:i/>
          <w:sz w:val="22"/>
          <w:szCs w:val="22"/>
        </w:rPr>
      </w:pPr>
      <w:r w:rsidRPr="00254894">
        <w:rPr>
          <w:rFonts w:asciiTheme="minorHAnsi" w:hAnsiTheme="minorHAnsi" w:cstheme="minorHAnsi"/>
          <w:b/>
          <w:sz w:val="22"/>
          <w:szCs w:val="22"/>
        </w:rPr>
        <w:t xml:space="preserve">ZAMAWIAJĄCY:                                                                   </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002D6374">
        <w:rPr>
          <w:rFonts w:asciiTheme="minorHAnsi" w:hAnsiTheme="minorHAnsi" w:cstheme="minorHAnsi"/>
          <w:b/>
          <w:sz w:val="22"/>
          <w:szCs w:val="22"/>
        </w:rPr>
        <w:tab/>
      </w:r>
      <w:r w:rsidRPr="00254894">
        <w:rPr>
          <w:rFonts w:asciiTheme="minorHAnsi" w:hAnsiTheme="minorHAnsi" w:cstheme="minorHAnsi"/>
          <w:b/>
          <w:sz w:val="22"/>
          <w:szCs w:val="22"/>
        </w:rPr>
        <w:t>WYKONAWCA:</w:t>
      </w:r>
    </w:p>
    <w:p w:rsidR="00B966C7" w:rsidRDefault="00B966C7" w:rsidP="00B966C7">
      <w:pPr>
        <w:ind w:left="1560"/>
        <w:jc w:val="right"/>
        <w:rPr>
          <w:rFonts w:asciiTheme="minorHAnsi" w:hAnsiTheme="minorHAnsi" w:cstheme="minorHAnsi"/>
          <w:sz w:val="22"/>
          <w:szCs w:val="22"/>
        </w:rPr>
      </w:pPr>
    </w:p>
    <w:p w:rsidR="00B966C7" w:rsidRDefault="00B966C7" w:rsidP="00B966C7">
      <w:pPr>
        <w:ind w:left="1560"/>
        <w:jc w:val="right"/>
        <w:rPr>
          <w:rFonts w:asciiTheme="minorHAnsi" w:hAnsiTheme="minorHAnsi" w:cstheme="minorHAnsi"/>
          <w:sz w:val="22"/>
          <w:szCs w:val="22"/>
        </w:rPr>
      </w:pPr>
    </w:p>
    <w:p w:rsidR="00B966C7" w:rsidRDefault="00B966C7" w:rsidP="00B966C7">
      <w:pPr>
        <w:ind w:left="1560"/>
        <w:jc w:val="right"/>
        <w:rPr>
          <w:rFonts w:asciiTheme="minorHAnsi" w:hAnsiTheme="minorHAnsi" w:cstheme="minorHAnsi"/>
          <w:sz w:val="22"/>
          <w:szCs w:val="22"/>
        </w:rPr>
      </w:pPr>
    </w:p>
    <w:p w:rsidR="00B966C7" w:rsidRDefault="00B966C7" w:rsidP="00B966C7">
      <w:pPr>
        <w:ind w:left="1560"/>
        <w:jc w:val="right"/>
        <w:rPr>
          <w:rFonts w:asciiTheme="minorHAnsi" w:hAnsiTheme="minorHAnsi" w:cstheme="minorHAnsi"/>
          <w:sz w:val="22"/>
          <w:szCs w:val="22"/>
        </w:rPr>
      </w:pPr>
    </w:p>
    <w:p w:rsidR="00B966C7" w:rsidRDefault="00B966C7" w:rsidP="00B966C7">
      <w:pPr>
        <w:ind w:left="1560"/>
        <w:jc w:val="right"/>
        <w:rPr>
          <w:rFonts w:asciiTheme="minorHAnsi" w:hAnsiTheme="minorHAnsi" w:cstheme="minorHAnsi"/>
          <w:sz w:val="22"/>
          <w:szCs w:val="22"/>
        </w:rPr>
      </w:pPr>
    </w:p>
    <w:p w:rsidR="002D6374" w:rsidRDefault="002D6374" w:rsidP="00B966C7">
      <w:pPr>
        <w:ind w:left="1560"/>
        <w:jc w:val="right"/>
        <w:rPr>
          <w:rFonts w:asciiTheme="minorHAnsi" w:hAnsiTheme="minorHAnsi" w:cstheme="minorHAnsi"/>
          <w:sz w:val="22"/>
          <w:szCs w:val="22"/>
        </w:rPr>
      </w:pPr>
    </w:p>
    <w:p w:rsidR="002D6374" w:rsidRDefault="002D6374" w:rsidP="00B966C7">
      <w:pPr>
        <w:ind w:left="1560"/>
        <w:jc w:val="right"/>
        <w:rPr>
          <w:rFonts w:asciiTheme="minorHAnsi" w:hAnsiTheme="minorHAnsi" w:cstheme="minorHAnsi"/>
          <w:sz w:val="22"/>
          <w:szCs w:val="22"/>
        </w:rPr>
      </w:pPr>
    </w:p>
    <w:p w:rsidR="002D6374" w:rsidRDefault="002D6374" w:rsidP="00B966C7">
      <w:pPr>
        <w:ind w:left="1560"/>
        <w:jc w:val="right"/>
        <w:rPr>
          <w:rFonts w:asciiTheme="minorHAnsi" w:hAnsiTheme="minorHAnsi" w:cstheme="minorHAnsi"/>
          <w:sz w:val="22"/>
          <w:szCs w:val="22"/>
        </w:rPr>
      </w:pPr>
    </w:p>
    <w:p w:rsidR="002D6374" w:rsidRDefault="002D6374" w:rsidP="00B966C7">
      <w:pPr>
        <w:ind w:left="1560"/>
        <w:jc w:val="right"/>
        <w:rPr>
          <w:rFonts w:asciiTheme="minorHAnsi" w:hAnsiTheme="minorHAnsi" w:cstheme="minorHAnsi"/>
          <w:sz w:val="22"/>
          <w:szCs w:val="22"/>
        </w:rPr>
      </w:pPr>
    </w:p>
    <w:p w:rsidR="002D6374" w:rsidRDefault="002D6374" w:rsidP="00B966C7">
      <w:pPr>
        <w:ind w:left="1560"/>
        <w:jc w:val="right"/>
        <w:rPr>
          <w:rFonts w:asciiTheme="minorHAnsi" w:hAnsiTheme="minorHAnsi" w:cstheme="minorHAnsi"/>
          <w:sz w:val="22"/>
          <w:szCs w:val="22"/>
        </w:rPr>
      </w:pPr>
    </w:p>
    <w:p w:rsidR="002D6374" w:rsidRDefault="002D6374" w:rsidP="00B966C7">
      <w:pPr>
        <w:ind w:left="1560"/>
        <w:jc w:val="right"/>
        <w:rPr>
          <w:rFonts w:asciiTheme="minorHAnsi" w:hAnsiTheme="minorHAnsi" w:cstheme="minorHAnsi"/>
          <w:sz w:val="22"/>
          <w:szCs w:val="22"/>
        </w:rPr>
      </w:pPr>
    </w:p>
    <w:p w:rsidR="002D6374" w:rsidRDefault="002D6374" w:rsidP="00B966C7">
      <w:pPr>
        <w:ind w:left="1560"/>
        <w:jc w:val="right"/>
        <w:rPr>
          <w:rFonts w:asciiTheme="minorHAnsi" w:hAnsiTheme="minorHAnsi" w:cstheme="minorHAnsi"/>
          <w:sz w:val="22"/>
          <w:szCs w:val="22"/>
        </w:rPr>
      </w:pPr>
    </w:p>
    <w:p w:rsidR="00B966C7" w:rsidRPr="0057683A" w:rsidRDefault="00B966C7" w:rsidP="008A5153">
      <w:pPr>
        <w:ind w:left="0" w:firstLine="0"/>
        <w:rPr>
          <w:rFonts w:asciiTheme="minorHAnsi" w:hAnsiTheme="minorHAnsi" w:cstheme="minorHAnsi"/>
          <w:sz w:val="22"/>
          <w:szCs w:val="22"/>
        </w:rPr>
      </w:pPr>
    </w:p>
    <w:sectPr w:rsidR="00B966C7" w:rsidRPr="0057683A" w:rsidSect="00E60E76">
      <w:headerReference w:type="default" r:id="rId9"/>
      <w:footerReference w:type="default" r:id="rId10"/>
      <w:pgSz w:w="11906" w:h="16838"/>
      <w:pgMar w:top="112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160" w:rsidRDefault="00E01160" w:rsidP="00DC398D">
      <w:pPr>
        <w:spacing w:after="0"/>
      </w:pPr>
      <w:r>
        <w:separator/>
      </w:r>
    </w:p>
  </w:endnote>
  <w:endnote w:type="continuationSeparator" w:id="0">
    <w:p w:rsidR="00E01160" w:rsidRDefault="00E01160" w:rsidP="00DC39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00006FF" w:usb1="4000205B" w:usb2="00000010" w:usb3="00000000" w:csb0="0000019F" w:csb1="00000000"/>
  </w:font>
  <w:font w:name="ArialNarrow">
    <w:charset w:val="EE"/>
    <w:family w:val="swiss"/>
    <w:pitch w:val="default"/>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DejaVuSans-Bold">
    <w:altName w:val="MS Gothic"/>
    <w:panose1 w:val="00000000000000000000"/>
    <w:charset w:val="80"/>
    <w:family w:val="auto"/>
    <w:notTrueType/>
    <w:pitch w:val="default"/>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BoldMT">
    <w:altName w:val="Arial"/>
    <w:charset w:val="EE"/>
    <w:family w:val="swiss"/>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5373983"/>
      <w:docPartObj>
        <w:docPartGallery w:val="Page Numbers (Bottom of Page)"/>
        <w:docPartUnique/>
      </w:docPartObj>
    </w:sdtPr>
    <w:sdtEndPr/>
    <w:sdtContent>
      <w:p w:rsidR="00E60E76" w:rsidRDefault="0000513C">
        <w:pPr>
          <w:pStyle w:val="Stopka"/>
          <w:jc w:val="right"/>
        </w:pPr>
        <w:r w:rsidRPr="00E60E76">
          <w:rPr>
            <w:rFonts w:asciiTheme="minorHAnsi" w:hAnsiTheme="minorHAnsi" w:cstheme="minorHAnsi"/>
            <w:sz w:val="22"/>
            <w:szCs w:val="22"/>
          </w:rPr>
          <w:fldChar w:fldCharType="begin"/>
        </w:r>
        <w:r w:rsidR="00E60E76" w:rsidRPr="00E60E76">
          <w:rPr>
            <w:rFonts w:asciiTheme="minorHAnsi" w:hAnsiTheme="minorHAnsi" w:cstheme="minorHAnsi"/>
            <w:sz w:val="22"/>
            <w:szCs w:val="22"/>
          </w:rPr>
          <w:instrText>PAGE   \* MERGEFORMAT</w:instrText>
        </w:r>
        <w:r w:rsidRPr="00E60E76">
          <w:rPr>
            <w:rFonts w:asciiTheme="minorHAnsi" w:hAnsiTheme="minorHAnsi" w:cstheme="minorHAnsi"/>
            <w:sz w:val="22"/>
            <w:szCs w:val="22"/>
          </w:rPr>
          <w:fldChar w:fldCharType="separate"/>
        </w:r>
        <w:r w:rsidR="00E01160">
          <w:rPr>
            <w:rFonts w:asciiTheme="minorHAnsi" w:hAnsiTheme="minorHAnsi" w:cstheme="minorHAnsi"/>
            <w:noProof/>
            <w:sz w:val="22"/>
            <w:szCs w:val="22"/>
          </w:rPr>
          <w:t>1</w:t>
        </w:r>
        <w:r w:rsidRPr="00E60E76">
          <w:rPr>
            <w:rFonts w:asciiTheme="minorHAnsi" w:hAnsiTheme="minorHAnsi" w:cstheme="minorHAnsi"/>
            <w:sz w:val="22"/>
            <w:szCs w:val="22"/>
          </w:rPr>
          <w:fldChar w:fldCharType="end"/>
        </w:r>
      </w:p>
    </w:sdtContent>
  </w:sdt>
  <w:p w:rsidR="00E60E76" w:rsidRDefault="00E60E7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160" w:rsidRDefault="00E01160" w:rsidP="00DC398D">
      <w:pPr>
        <w:spacing w:after="0"/>
      </w:pPr>
      <w:r>
        <w:separator/>
      </w:r>
    </w:p>
  </w:footnote>
  <w:footnote w:type="continuationSeparator" w:id="0">
    <w:p w:rsidR="00E01160" w:rsidRDefault="00E01160" w:rsidP="00DC398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98D" w:rsidRPr="007F6FCB" w:rsidRDefault="00DC398D" w:rsidP="00DC398D">
    <w:pPr>
      <w:pStyle w:val="Nagwek"/>
      <w:rPr>
        <w:lang w:val="en-US"/>
      </w:rPr>
    </w:pPr>
  </w:p>
  <w:p w:rsidR="00DC398D" w:rsidRDefault="00DC398D">
    <w:pPr>
      <w:pStyle w:val="Nagwek"/>
    </w:pPr>
  </w:p>
  <w:p w:rsidR="00DC398D" w:rsidRDefault="00DC398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Verdana" w:eastAsia="ArialNarrow" w:hAnsi="Verdana" w:cs="Arial"/>
        <w:b/>
        <w:bCs/>
        <w:i/>
        <w:iCs/>
        <w:sz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0"/>
      <w:numFmt w:val="decimal"/>
      <w:lvlText w:val="%1."/>
      <w:lvlJc w:val="left"/>
      <w:pPr>
        <w:tabs>
          <w:tab w:val="num" w:pos="720"/>
        </w:tabs>
        <w:ind w:left="720" w:hanging="360"/>
      </w:pPr>
      <w:rPr>
        <w:rFonts w:cs="Verdan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B8063DD"/>
    <w:multiLevelType w:val="hybridMultilevel"/>
    <w:tmpl w:val="A404DF7A"/>
    <w:lvl w:ilvl="0" w:tplc="4F0AB886">
      <w:start w:val="1"/>
      <w:numFmt w:val="lowerLetter"/>
      <w:lvlText w:val="%1)"/>
      <w:lvlJc w:val="left"/>
      <w:pPr>
        <w:ind w:left="632" w:hanging="360"/>
      </w:pPr>
      <w:rPr>
        <w:rFonts w:cs="Times New Roman" w:hint="default"/>
      </w:rPr>
    </w:lvl>
    <w:lvl w:ilvl="1" w:tplc="04150019" w:tentative="1">
      <w:start w:val="1"/>
      <w:numFmt w:val="lowerLetter"/>
      <w:lvlText w:val="%2."/>
      <w:lvlJc w:val="left"/>
      <w:pPr>
        <w:ind w:left="1352" w:hanging="360"/>
      </w:pPr>
    </w:lvl>
    <w:lvl w:ilvl="2" w:tplc="0415001B" w:tentative="1">
      <w:start w:val="1"/>
      <w:numFmt w:val="lowerRoman"/>
      <w:lvlText w:val="%3."/>
      <w:lvlJc w:val="right"/>
      <w:pPr>
        <w:ind w:left="2072" w:hanging="180"/>
      </w:pPr>
    </w:lvl>
    <w:lvl w:ilvl="3" w:tplc="0415000F" w:tentative="1">
      <w:start w:val="1"/>
      <w:numFmt w:val="decimal"/>
      <w:lvlText w:val="%4."/>
      <w:lvlJc w:val="left"/>
      <w:pPr>
        <w:ind w:left="2792" w:hanging="360"/>
      </w:pPr>
    </w:lvl>
    <w:lvl w:ilvl="4" w:tplc="04150019" w:tentative="1">
      <w:start w:val="1"/>
      <w:numFmt w:val="lowerLetter"/>
      <w:lvlText w:val="%5."/>
      <w:lvlJc w:val="left"/>
      <w:pPr>
        <w:ind w:left="3512" w:hanging="360"/>
      </w:pPr>
    </w:lvl>
    <w:lvl w:ilvl="5" w:tplc="0415001B" w:tentative="1">
      <w:start w:val="1"/>
      <w:numFmt w:val="lowerRoman"/>
      <w:lvlText w:val="%6."/>
      <w:lvlJc w:val="right"/>
      <w:pPr>
        <w:ind w:left="4232" w:hanging="180"/>
      </w:pPr>
    </w:lvl>
    <w:lvl w:ilvl="6" w:tplc="0415000F" w:tentative="1">
      <w:start w:val="1"/>
      <w:numFmt w:val="decimal"/>
      <w:lvlText w:val="%7."/>
      <w:lvlJc w:val="left"/>
      <w:pPr>
        <w:ind w:left="4952" w:hanging="360"/>
      </w:pPr>
    </w:lvl>
    <w:lvl w:ilvl="7" w:tplc="04150019" w:tentative="1">
      <w:start w:val="1"/>
      <w:numFmt w:val="lowerLetter"/>
      <w:lvlText w:val="%8."/>
      <w:lvlJc w:val="left"/>
      <w:pPr>
        <w:ind w:left="5672" w:hanging="360"/>
      </w:pPr>
    </w:lvl>
    <w:lvl w:ilvl="8" w:tplc="0415001B" w:tentative="1">
      <w:start w:val="1"/>
      <w:numFmt w:val="lowerRoman"/>
      <w:lvlText w:val="%9."/>
      <w:lvlJc w:val="right"/>
      <w:pPr>
        <w:ind w:left="6392" w:hanging="180"/>
      </w:pPr>
    </w:lvl>
  </w:abstractNum>
  <w:abstractNum w:abstractNumId="4">
    <w:nsid w:val="1457728B"/>
    <w:multiLevelType w:val="hybridMultilevel"/>
    <w:tmpl w:val="24EE0C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A9B6E52"/>
    <w:multiLevelType w:val="hybridMultilevel"/>
    <w:tmpl w:val="0694C3E0"/>
    <w:lvl w:ilvl="0" w:tplc="FD24EE9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0907BB5"/>
    <w:multiLevelType w:val="hybridMultilevel"/>
    <w:tmpl w:val="1E4E1D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E664CE0"/>
    <w:multiLevelType w:val="hybridMultilevel"/>
    <w:tmpl w:val="BAD075D6"/>
    <w:lvl w:ilvl="0" w:tplc="04150017">
      <w:start w:val="1"/>
      <w:numFmt w:val="lowerLetter"/>
      <w:lvlText w:val="%1)"/>
      <w:lvlJc w:val="left"/>
      <w:pPr>
        <w:ind w:left="992" w:hanging="360"/>
      </w:pPr>
    </w:lvl>
    <w:lvl w:ilvl="1" w:tplc="04150019" w:tentative="1">
      <w:start w:val="1"/>
      <w:numFmt w:val="lowerLetter"/>
      <w:lvlText w:val="%2."/>
      <w:lvlJc w:val="left"/>
      <w:pPr>
        <w:ind w:left="1712" w:hanging="360"/>
      </w:pPr>
    </w:lvl>
    <w:lvl w:ilvl="2" w:tplc="0415001B" w:tentative="1">
      <w:start w:val="1"/>
      <w:numFmt w:val="lowerRoman"/>
      <w:lvlText w:val="%3."/>
      <w:lvlJc w:val="right"/>
      <w:pPr>
        <w:ind w:left="2432" w:hanging="180"/>
      </w:pPr>
    </w:lvl>
    <w:lvl w:ilvl="3" w:tplc="0415000F" w:tentative="1">
      <w:start w:val="1"/>
      <w:numFmt w:val="decimal"/>
      <w:lvlText w:val="%4."/>
      <w:lvlJc w:val="left"/>
      <w:pPr>
        <w:ind w:left="3152" w:hanging="360"/>
      </w:pPr>
    </w:lvl>
    <w:lvl w:ilvl="4" w:tplc="04150019" w:tentative="1">
      <w:start w:val="1"/>
      <w:numFmt w:val="lowerLetter"/>
      <w:lvlText w:val="%5."/>
      <w:lvlJc w:val="left"/>
      <w:pPr>
        <w:ind w:left="3872" w:hanging="360"/>
      </w:pPr>
    </w:lvl>
    <w:lvl w:ilvl="5" w:tplc="0415001B" w:tentative="1">
      <w:start w:val="1"/>
      <w:numFmt w:val="lowerRoman"/>
      <w:lvlText w:val="%6."/>
      <w:lvlJc w:val="right"/>
      <w:pPr>
        <w:ind w:left="4592" w:hanging="180"/>
      </w:pPr>
    </w:lvl>
    <w:lvl w:ilvl="6" w:tplc="0415000F" w:tentative="1">
      <w:start w:val="1"/>
      <w:numFmt w:val="decimal"/>
      <w:lvlText w:val="%7."/>
      <w:lvlJc w:val="left"/>
      <w:pPr>
        <w:ind w:left="5312" w:hanging="360"/>
      </w:pPr>
    </w:lvl>
    <w:lvl w:ilvl="7" w:tplc="04150019" w:tentative="1">
      <w:start w:val="1"/>
      <w:numFmt w:val="lowerLetter"/>
      <w:lvlText w:val="%8."/>
      <w:lvlJc w:val="left"/>
      <w:pPr>
        <w:ind w:left="6032" w:hanging="360"/>
      </w:pPr>
    </w:lvl>
    <w:lvl w:ilvl="8" w:tplc="0415001B" w:tentative="1">
      <w:start w:val="1"/>
      <w:numFmt w:val="lowerRoman"/>
      <w:lvlText w:val="%9."/>
      <w:lvlJc w:val="right"/>
      <w:pPr>
        <w:ind w:left="6752" w:hanging="180"/>
      </w:pPr>
    </w:lvl>
  </w:abstractNum>
  <w:abstractNum w:abstractNumId="8">
    <w:nsid w:val="34E14A32"/>
    <w:multiLevelType w:val="hybridMultilevel"/>
    <w:tmpl w:val="2BDCF4B0"/>
    <w:lvl w:ilvl="0" w:tplc="486CAF8C">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60A5DCE"/>
    <w:multiLevelType w:val="hybridMultilevel"/>
    <w:tmpl w:val="F7F87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F8872C4"/>
    <w:multiLevelType w:val="hybridMultilevel"/>
    <w:tmpl w:val="32B49CEC"/>
    <w:lvl w:ilvl="0" w:tplc="C328859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B414692"/>
    <w:multiLevelType w:val="hybridMultilevel"/>
    <w:tmpl w:val="BB9E3434"/>
    <w:lvl w:ilvl="0" w:tplc="0B2296E6">
      <w:start w:val="1"/>
      <w:numFmt w:val="decimal"/>
      <w:lvlText w:val="%1)"/>
      <w:lvlJc w:val="left"/>
      <w:pPr>
        <w:ind w:left="360" w:hanging="360"/>
      </w:pPr>
      <w:rPr>
        <w:rFonts w:asciiTheme="minorHAnsi" w:hAnsiTheme="minorHAnsi" w:cstheme="minorHAnsi"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53FC41DA"/>
    <w:multiLevelType w:val="hybridMultilevel"/>
    <w:tmpl w:val="27542DD4"/>
    <w:lvl w:ilvl="0" w:tplc="4F0AB886">
      <w:start w:val="1"/>
      <w:numFmt w:val="lowerLetter"/>
      <w:lvlText w:val="%1)"/>
      <w:lvlJc w:val="left"/>
      <w:pPr>
        <w:ind w:left="632"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6960B7A"/>
    <w:multiLevelType w:val="hybridMultilevel"/>
    <w:tmpl w:val="B8E83A20"/>
    <w:lvl w:ilvl="0" w:tplc="51EC1B74">
      <w:start w:val="1"/>
      <w:numFmt w:val="decimal"/>
      <w:lvlText w:val="%1."/>
      <w:lvlJc w:val="left"/>
      <w:pPr>
        <w:tabs>
          <w:tab w:val="num" w:pos="360"/>
        </w:tabs>
        <w:ind w:left="360"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5BAF22B1"/>
    <w:multiLevelType w:val="hybridMultilevel"/>
    <w:tmpl w:val="109ECD3C"/>
    <w:lvl w:ilvl="0" w:tplc="45CCFD0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3383294"/>
    <w:multiLevelType w:val="hybridMultilevel"/>
    <w:tmpl w:val="48F674DE"/>
    <w:lvl w:ilvl="0" w:tplc="0415000F">
      <w:start w:val="1"/>
      <w:numFmt w:val="decimal"/>
      <w:lvlText w:val="%1."/>
      <w:lvlJc w:val="left"/>
      <w:pPr>
        <w:ind w:left="1008" w:hanging="360"/>
      </w:pPr>
    </w:lvl>
    <w:lvl w:ilvl="1" w:tplc="04150019" w:tentative="1">
      <w:start w:val="1"/>
      <w:numFmt w:val="lowerLetter"/>
      <w:lvlText w:val="%2."/>
      <w:lvlJc w:val="left"/>
      <w:pPr>
        <w:ind w:left="1728" w:hanging="360"/>
      </w:pPr>
    </w:lvl>
    <w:lvl w:ilvl="2" w:tplc="0415001B" w:tentative="1">
      <w:start w:val="1"/>
      <w:numFmt w:val="lowerRoman"/>
      <w:lvlText w:val="%3."/>
      <w:lvlJc w:val="right"/>
      <w:pPr>
        <w:ind w:left="2448" w:hanging="180"/>
      </w:pPr>
    </w:lvl>
    <w:lvl w:ilvl="3" w:tplc="0415000F" w:tentative="1">
      <w:start w:val="1"/>
      <w:numFmt w:val="decimal"/>
      <w:lvlText w:val="%4."/>
      <w:lvlJc w:val="left"/>
      <w:pPr>
        <w:ind w:left="3168" w:hanging="360"/>
      </w:pPr>
    </w:lvl>
    <w:lvl w:ilvl="4" w:tplc="04150019" w:tentative="1">
      <w:start w:val="1"/>
      <w:numFmt w:val="lowerLetter"/>
      <w:lvlText w:val="%5."/>
      <w:lvlJc w:val="left"/>
      <w:pPr>
        <w:ind w:left="3888" w:hanging="360"/>
      </w:pPr>
    </w:lvl>
    <w:lvl w:ilvl="5" w:tplc="0415001B" w:tentative="1">
      <w:start w:val="1"/>
      <w:numFmt w:val="lowerRoman"/>
      <w:lvlText w:val="%6."/>
      <w:lvlJc w:val="right"/>
      <w:pPr>
        <w:ind w:left="4608" w:hanging="180"/>
      </w:pPr>
    </w:lvl>
    <w:lvl w:ilvl="6" w:tplc="0415000F" w:tentative="1">
      <w:start w:val="1"/>
      <w:numFmt w:val="decimal"/>
      <w:lvlText w:val="%7."/>
      <w:lvlJc w:val="left"/>
      <w:pPr>
        <w:ind w:left="5328" w:hanging="360"/>
      </w:pPr>
    </w:lvl>
    <w:lvl w:ilvl="7" w:tplc="04150019" w:tentative="1">
      <w:start w:val="1"/>
      <w:numFmt w:val="lowerLetter"/>
      <w:lvlText w:val="%8."/>
      <w:lvlJc w:val="left"/>
      <w:pPr>
        <w:ind w:left="6048" w:hanging="360"/>
      </w:pPr>
    </w:lvl>
    <w:lvl w:ilvl="8" w:tplc="0415001B" w:tentative="1">
      <w:start w:val="1"/>
      <w:numFmt w:val="lowerRoman"/>
      <w:lvlText w:val="%9."/>
      <w:lvlJc w:val="right"/>
      <w:pPr>
        <w:ind w:left="6768" w:hanging="180"/>
      </w:pPr>
    </w:lvl>
  </w:abstractNum>
  <w:abstractNum w:abstractNumId="16">
    <w:nsid w:val="6CCC1186"/>
    <w:multiLevelType w:val="hybridMultilevel"/>
    <w:tmpl w:val="206404FC"/>
    <w:lvl w:ilvl="0" w:tplc="FFFFFFFF">
      <w:start w:val="1"/>
      <w:numFmt w:val="decimal"/>
      <w:lvlText w:val="%1."/>
      <w:lvlJc w:val="left"/>
      <w:pPr>
        <w:ind w:left="720" w:hanging="360"/>
      </w:pPr>
      <w:rPr>
        <w:rFonts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6F0A16D0"/>
    <w:multiLevelType w:val="hybridMultilevel"/>
    <w:tmpl w:val="46F82DD6"/>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8">
    <w:nsid w:val="70181884"/>
    <w:multiLevelType w:val="hybridMultilevel"/>
    <w:tmpl w:val="472A8C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21C74D6"/>
    <w:multiLevelType w:val="hybridMultilevel"/>
    <w:tmpl w:val="2074429A"/>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77524CF5"/>
    <w:multiLevelType w:val="hybridMultilevel"/>
    <w:tmpl w:val="5192A8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A5B52D2"/>
    <w:multiLevelType w:val="singleLevel"/>
    <w:tmpl w:val="D64CC41C"/>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num w:numId="1">
    <w:abstractNumId w:val="0"/>
  </w:num>
  <w:num w:numId="2">
    <w:abstractNumId w:val="1"/>
  </w:num>
  <w:num w:numId="3">
    <w:abstractNumId w:val="2"/>
  </w:num>
  <w:num w:numId="4">
    <w:abstractNumId w:val="16"/>
  </w:num>
  <w:num w:numId="5">
    <w:abstractNumId w:val="20"/>
  </w:num>
  <w:num w:numId="6">
    <w:abstractNumId w:val="11"/>
  </w:num>
  <w:num w:numId="7">
    <w:abstractNumId w:val="18"/>
  </w:num>
  <w:num w:numId="8">
    <w:abstractNumId w:val="19"/>
  </w:num>
  <w:num w:numId="9">
    <w:abstractNumId w:val="4"/>
  </w:num>
  <w:num w:numId="10">
    <w:abstractNumId w:val="14"/>
  </w:num>
  <w:num w:numId="11">
    <w:abstractNumId w:val="9"/>
  </w:num>
  <w:num w:numId="12">
    <w:abstractNumId w:val="10"/>
  </w:num>
  <w:num w:numId="13">
    <w:abstractNumId w:val="7"/>
  </w:num>
  <w:num w:numId="14">
    <w:abstractNumId w:val="3"/>
  </w:num>
  <w:num w:numId="15">
    <w:abstractNumId w:val="12"/>
  </w:num>
  <w:num w:numId="16">
    <w:abstractNumId w:val="15"/>
  </w:num>
  <w:num w:numId="17">
    <w:abstractNumId w:val="8"/>
  </w:num>
  <w:num w:numId="18">
    <w:abstractNumId w:val="5"/>
  </w:num>
  <w:num w:numId="19">
    <w:abstractNumId w:val="13"/>
  </w:num>
  <w:num w:numId="20">
    <w:abstractNumId w:val="17"/>
  </w:num>
  <w:num w:numId="21">
    <w:abstractNumId w:val="21"/>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256BB"/>
    <w:rsid w:val="0000513C"/>
    <w:rsid w:val="00020513"/>
    <w:rsid w:val="00031738"/>
    <w:rsid w:val="00081BD0"/>
    <w:rsid w:val="000822DC"/>
    <w:rsid w:val="00097435"/>
    <w:rsid w:val="000A5877"/>
    <w:rsid w:val="000D1486"/>
    <w:rsid w:val="000E0BC3"/>
    <w:rsid w:val="000E28F1"/>
    <w:rsid w:val="000E43CA"/>
    <w:rsid w:val="000E5FAD"/>
    <w:rsid w:val="00112A2E"/>
    <w:rsid w:val="001200E5"/>
    <w:rsid w:val="001256BB"/>
    <w:rsid w:val="00126609"/>
    <w:rsid w:val="00157AE0"/>
    <w:rsid w:val="0018229B"/>
    <w:rsid w:val="001A2AA1"/>
    <w:rsid w:val="001A5986"/>
    <w:rsid w:val="001A7F6E"/>
    <w:rsid w:val="001B7199"/>
    <w:rsid w:val="001E0928"/>
    <w:rsid w:val="001F2926"/>
    <w:rsid w:val="002000C3"/>
    <w:rsid w:val="00225612"/>
    <w:rsid w:val="00244807"/>
    <w:rsid w:val="00244C29"/>
    <w:rsid w:val="002533D3"/>
    <w:rsid w:val="00254894"/>
    <w:rsid w:val="002940E2"/>
    <w:rsid w:val="002A1DF7"/>
    <w:rsid w:val="002D0176"/>
    <w:rsid w:val="002D6374"/>
    <w:rsid w:val="002E265C"/>
    <w:rsid w:val="002E3F76"/>
    <w:rsid w:val="00310F14"/>
    <w:rsid w:val="003409CC"/>
    <w:rsid w:val="0037577D"/>
    <w:rsid w:val="00397FA0"/>
    <w:rsid w:val="003A1F01"/>
    <w:rsid w:val="003A75B4"/>
    <w:rsid w:val="003C4230"/>
    <w:rsid w:val="003D07E4"/>
    <w:rsid w:val="003D4B45"/>
    <w:rsid w:val="003D6BCB"/>
    <w:rsid w:val="003D7DB3"/>
    <w:rsid w:val="003E4ED6"/>
    <w:rsid w:val="003F15C2"/>
    <w:rsid w:val="00403A76"/>
    <w:rsid w:val="0041470F"/>
    <w:rsid w:val="004553EC"/>
    <w:rsid w:val="004601DE"/>
    <w:rsid w:val="004759E3"/>
    <w:rsid w:val="00485592"/>
    <w:rsid w:val="004D0757"/>
    <w:rsid w:val="004D38FD"/>
    <w:rsid w:val="004F690D"/>
    <w:rsid w:val="00501DF5"/>
    <w:rsid w:val="0055184E"/>
    <w:rsid w:val="00553D5B"/>
    <w:rsid w:val="0057683A"/>
    <w:rsid w:val="00583D3A"/>
    <w:rsid w:val="005B1C19"/>
    <w:rsid w:val="005B68C5"/>
    <w:rsid w:val="005C1E86"/>
    <w:rsid w:val="005C2CFB"/>
    <w:rsid w:val="00617E70"/>
    <w:rsid w:val="00620E50"/>
    <w:rsid w:val="00640C60"/>
    <w:rsid w:val="0066256F"/>
    <w:rsid w:val="0066444A"/>
    <w:rsid w:val="00666CD5"/>
    <w:rsid w:val="00676BD6"/>
    <w:rsid w:val="0069603E"/>
    <w:rsid w:val="006A4F68"/>
    <w:rsid w:val="006B0B83"/>
    <w:rsid w:val="006B4F6F"/>
    <w:rsid w:val="006D11A5"/>
    <w:rsid w:val="006D5DD5"/>
    <w:rsid w:val="006F2571"/>
    <w:rsid w:val="007834B4"/>
    <w:rsid w:val="00785DFD"/>
    <w:rsid w:val="00786206"/>
    <w:rsid w:val="00790106"/>
    <w:rsid w:val="00791CE1"/>
    <w:rsid w:val="007B3080"/>
    <w:rsid w:val="007D5054"/>
    <w:rsid w:val="007E0FCC"/>
    <w:rsid w:val="00805076"/>
    <w:rsid w:val="0084203C"/>
    <w:rsid w:val="00846775"/>
    <w:rsid w:val="008A4826"/>
    <w:rsid w:val="008A5153"/>
    <w:rsid w:val="008D000D"/>
    <w:rsid w:val="008D2448"/>
    <w:rsid w:val="008F6AE7"/>
    <w:rsid w:val="009459CB"/>
    <w:rsid w:val="00957814"/>
    <w:rsid w:val="00963556"/>
    <w:rsid w:val="00966634"/>
    <w:rsid w:val="009816E5"/>
    <w:rsid w:val="009D2020"/>
    <w:rsid w:val="009F3C95"/>
    <w:rsid w:val="009F53BD"/>
    <w:rsid w:val="00A341A9"/>
    <w:rsid w:val="00A775E2"/>
    <w:rsid w:val="00AB3599"/>
    <w:rsid w:val="00AD0ADF"/>
    <w:rsid w:val="00AD2CAB"/>
    <w:rsid w:val="00AF685A"/>
    <w:rsid w:val="00B12BDC"/>
    <w:rsid w:val="00B1675F"/>
    <w:rsid w:val="00B313DA"/>
    <w:rsid w:val="00B503CA"/>
    <w:rsid w:val="00B716A3"/>
    <w:rsid w:val="00B81123"/>
    <w:rsid w:val="00B84A56"/>
    <w:rsid w:val="00B966C7"/>
    <w:rsid w:val="00BA6AE6"/>
    <w:rsid w:val="00BB5D4C"/>
    <w:rsid w:val="00BC0842"/>
    <w:rsid w:val="00BF3854"/>
    <w:rsid w:val="00C150D2"/>
    <w:rsid w:val="00C3438E"/>
    <w:rsid w:val="00CE3627"/>
    <w:rsid w:val="00CF7E9D"/>
    <w:rsid w:val="00D5368B"/>
    <w:rsid w:val="00D57591"/>
    <w:rsid w:val="00D64ED3"/>
    <w:rsid w:val="00D65123"/>
    <w:rsid w:val="00D90097"/>
    <w:rsid w:val="00DA1FBF"/>
    <w:rsid w:val="00DA6FDE"/>
    <w:rsid w:val="00DC398D"/>
    <w:rsid w:val="00DD19BF"/>
    <w:rsid w:val="00DE2298"/>
    <w:rsid w:val="00DF375C"/>
    <w:rsid w:val="00DF50F0"/>
    <w:rsid w:val="00E01160"/>
    <w:rsid w:val="00E05928"/>
    <w:rsid w:val="00E15A59"/>
    <w:rsid w:val="00E25828"/>
    <w:rsid w:val="00E32EE3"/>
    <w:rsid w:val="00E47B73"/>
    <w:rsid w:val="00E60E76"/>
    <w:rsid w:val="00E81E3B"/>
    <w:rsid w:val="00E87F97"/>
    <w:rsid w:val="00EA6C7E"/>
    <w:rsid w:val="00EB52A7"/>
    <w:rsid w:val="00ED0790"/>
    <w:rsid w:val="00EE5A25"/>
    <w:rsid w:val="00EF3FD9"/>
    <w:rsid w:val="00F40323"/>
    <w:rsid w:val="00F44564"/>
    <w:rsid w:val="00F54EB0"/>
    <w:rsid w:val="00F90020"/>
    <w:rsid w:val="00FA196B"/>
    <w:rsid w:val="00FB0942"/>
    <w:rsid w:val="00FB25E9"/>
    <w:rsid w:val="00FB3271"/>
    <w:rsid w:val="00FD18E5"/>
    <w:rsid w:val="00FE7D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54894"/>
    <w:pPr>
      <w:suppressAutoHyphens/>
      <w:spacing w:after="120" w:line="240" w:lineRule="auto"/>
      <w:ind w:left="284" w:hanging="284"/>
      <w:jc w:val="both"/>
    </w:pPr>
    <w:rPr>
      <w:rFonts w:ascii="Times New Roman" w:eastAsia="Times New Roman" w:hAnsi="Times New Roman" w:cs="Times New Roman"/>
      <w:kern w:val="1"/>
      <w:sz w:val="24"/>
      <w:szCs w:val="20"/>
      <w:lang w:eastAsia="ar-SA"/>
    </w:rPr>
  </w:style>
  <w:style w:type="paragraph" w:styleId="Nagwek3">
    <w:name w:val="heading 3"/>
    <w:basedOn w:val="Normalny"/>
    <w:next w:val="Tekstpodstawowy"/>
    <w:link w:val="Nagwek3Znak"/>
    <w:qFormat/>
    <w:rsid w:val="00254894"/>
    <w:pPr>
      <w:keepNext/>
      <w:numPr>
        <w:ilvl w:val="2"/>
        <w:numId w:val="1"/>
      </w:numPr>
      <w:spacing w:line="360" w:lineRule="auto"/>
      <w:outlineLvl w:val="2"/>
    </w:pPr>
    <w:rPr>
      <w:rFonts w:ascii="Arial" w:hAnsi="Arial" w:cs="Arial"/>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254894"/>
    <w:rPr>
      <w:rFonts w:ascii="Arial" w:eastAsia="Times New Roman" w:hAnsi="Arial" w:cs="Arial"/>
      <w:b/>
      <w:kern w:val="1"/>
      <w:szCs w:val="20"/>
      <w:lang w:eastAsia="ar-SA"/>
    </w:rPr>
  </w:style>
  <w:style w:type="character" w:styleId="Uwydatnienie">
    <w:name w:val="Emphasis"/>
    <w:qFormat/>
    <w:rsid w:val="00254894"/>
    <w:rPr>
      <w:i/>
      <w:iCs/>
    </w:rPr>
  </w:style>
  <w:style w:type="paragraph" w:styleId="Tekstpodstawowy">
    <w:name w:val="Body Text"/>
    <w:basedOn w:val="Normalny"/>
    <w:link w:val="TekstpodstawowyZnak"/>
    <w:rsid w:val="00254894"/>
  </w:style>
  <w:style w:type="character" w:customStyle="1" w:styleId="TekstpodstawowyZnak">
    <w:name w:val="Tekst podstawowy Znak"/>
    <w:basedOn w:val="Domylnaczcionkaakapitu"/>
    <w:link w:val="Tekstpodstawowy"/>
    <w:rsid w:val="00254894"/>
    <w:rPr>
      <w:rFonts w:ascii="Times New Roman" w:eastAsia="Times New Roman" w:hAnsi="Times New Roman" w:cs="Times New Roman"/>
      <w:kern w:val="1"/>
      <w:sz w:val="24"/>
      <w:szCs w:val="20"/>
      <w:lang w:eastAsia="ar-SA"/>
    </w:rPr>
  </w:style>
  <w:style w:type="paragraph" w:customStyle="1" w:styleId="WW-Tekstpodstawowywcity2">
    <w:name w:val="WW-Tekst podstawowy wcięty 2"/>
    <w:basedOn w:val="Normalny"/>
    <w:rsid w:val="00254894"/>
  </w:style>
  <w:style w:type="paragraph" w:customStyle="1" w:styleId="WW-Tekstpodstawowywcity3">
    <w:name w:val="WW-Tekst podstawowy wcięty 3"/>
    <w:basedOn w:val="Normalny"/>
    <w:uiPriority w:val="99"/>
    <w:rsid w:val="00254894"/>
  </w:style>
  <w:style w:type="paragraph" w:styleId="Stopka">
    <w:name w:val="footer"/>
    <w:aliases w:val=" Znak,Znak"/>
    <w:basedOn w:val="Normalny"/>
    <w:link w:val="StopkaZnak1"/>
    <w:uiPriority w:val="99"/>
    <w:rsid w:val="00254894"/>
    <w:pPr>
      <w:suppressLineNumbers/>
      <w:tabs>
        <w:tab w:val="center" w:pos="4536"/>
        <w:tab w:val="right" w:pos="9072"/>
      </w:tabs>
    </w:pPr>
  </w:style>
  <w:style w:type="character" w:customStyle="1" w:styleId="StopkaZnak">
    <w:name w:val="Stopka Znak"/>
    <w:aliases w:val="Znak Znak1"/>
    <w:basedOn w:val="Domylnaczcionkaakapitu"/>
    <w:uiPriority w:val="99"/>
    <w:rsid w:val="00254894"/>
    <w:rPr>
      <w:rFonts w:ascii="Times New Roman" w:eastAsia="Times New Roman" w:hAnsi="Times New Roman" w:cs="Times New Roman"/>
      <w:kern w:val="1"/>
      <w:sz w:val="24"/>
      <w:szCs w:val="20"/>
      <w:lang w:eastAsia="ar-SA"/>
    </w:rPr>
  </w:style>
  <w:style w:type="paragraph" w:customStyle="1" w:styleId="1">
    <w:name w:val="1."/>
    <w:basedOn w:val="Normalny"/>
    <w:rsid w:val="00254894"/>
  </w:style>
  <w:style w:type="paragraph" w:customStyle="1" w:styleId="glowny">
    <w:name w:val="glowny"/>
    <w:basedOn w:val="Stopka"/>
    <w:rsid w:val="00254894"/>
  </w:style>
  <w:style w:type="paragraph" w:customStyle="1" w:styleId="awciety">
    <w:name w:val="a) wciety"/>
    <w:basedOn w:val="Normalny"/>
    <w:rsid w:val="00254894"/>
  </w:style>
  <w:style w:type="paragraph" w:customStyle="1" w:styleId="WW-Tekstpodstawowywcity31">
    <w:name w:val="WW-Tekst podstawowy wcięty 31"/>
    <w:basedOn w:val="Normalny"/>
    <w:uiPriority w:val="99"/>
    <w:rsid w:val="00254894"/>
  </w:style>
  <w:style w:type="paragraph" w:customStyle="1" w:styleId="44-">
    <w:name w:val="44-"/>
    <w:basedOn w:val="awciety"/>
    <w:rsid w:val="00254894"/>
  </w:style>
  <w:style w:type="paragraph" w:customStyle="1" w:styleId="Akapitzlist1">
    <w:name w:val="Akapit z listą1"/>
    <w:basedOn w:val="Normalny"/>
    <w:rsid w:val="00254894"/>
  </w:style>
  <w:style w:type="paragraph" w:styleId="NormalnyWeb">
    <w:name w:val="Normal (Web)"/>
    <w:basedOn w:val="Normalny"/>
    <w:rsid w:val="00254894"/>
    <w:pPr>
      <w:suppressAutoHyphens w:val="0"/>
      <w:spacing w:before="100" w:after="100"/>
    </w:pPr>
    <w:rPr>
      <w:rFonts w:ascii="Arial Unicode MS" w:eastAsia="Arial Unicode MS" w:hAnsi="Arial Unicode MS" w:cs="Arial Unicode MS"/>
      <w:szCs w:val="24"/>
    </w:rPr>
  </w:style>
  <w:style w:type="paragraph" w:styleId="Akapitzlist">
    <w:name w:val="List Paragraph"/>
    <w:aliases w:val="L1,Numerowanie,Akapit z listą5,CW_Lista,List Paragraph,Akapit z listą BS,Kolorowa lista — akcent 11,A_wyliczenie,K-P_odwolanie,maz_wyliczenie,opis dzialania,Signature"/>
    <w:basedOn w:val="Normalny"/>
    <w:link w:val="AkapitzlistZnak"/>
    <w:uiPriority w:val="1"/>
    <w:qFormat/>
    <w:rsid w:val="00254894"/>
    <w:pPr>
      <w:suppressAutoHyphens w:val="0"/>
      <w:ind w:left="720"/>
    </w:pPr>
    <w:rPr>
      <w:szCs w:val="24"/>
    </w:rPr>
  </w:style>
  <w:style w:type="paragraph" w:customStyle="1" w:styleId="Tekstpodstawowywcity34">
    <w:name w:val="Tekst podstawowy wcięty 34"/>
    <w:basedOn w:val="Normalny"/>
    <w:rsid w:val="00254894"/>
    <w:pPr>
      <w:tabs>
        <w:tab w:val="left" w:pos="-21578"/>
      </w:tabs>
      <w:spacing w:after="0"/>
      <w:ind w:left="709" w:hanging="425"/>
    </w:pPr>
    <w:rPr>
      <w:rFonts w:ascii="Verdana" w:hAnsi="Verdana" w:cs="Verdana"/>
      <w:sz w:val="22"/>
      <w:szCs w:val="24"/>
    </w:rPr>
  </w:style>
  <w:style w:type="paragraph" w:customStyle="1" w:styleId="western">
    <w:name w:val="western"/>
    <w:basedOn w:val="Normalny"/>
    <w:rsid w:val="00254894"/>
    <w:pPr>
      <w:spacing w:before="280" w:after="280"/>
      <w:ind w:left="0" w:firstLine="0"/>
    </w:pPr>
    <w:rPr>
      <w:szCs w:val="24"/>
    </w:rPr>
  </w:style>
  <w:style w:type="character" w:customStyle="1" w:styleId="StopkaZnak1">
    <w:name w:val="Stopka Znak1"/>
    <w:aliases w:val=" Znak Znak,Znak Znak"/>
    <w:link w:val="Stopka"/>
    <w:uiPriority w:val="99"/>
    <w:rsid w:val="00254894"/>
    <w:rPr>
      <w:rFonts w:ascii="Times New Roman" w:eastAsia="Times New Roman" w:hAnsi="Times New Roman" w:cs="Times New Roman"/>
      <w:kern w:val="1"/>
      <w:sz w:val="24"/>
      <w:szCs w:val="20"/>
      <w:lang w:eastAsia="ar-SA"/>
    </w:rPr>
  </w:style>
  <w:style w:type="paragraph" w:customStyle="1" w:styleId="10">
    <w:name w:val="1"/>
    <w:basedOn w:val="Normalny"/>
    <w:rsid w:val="00254894"/>
    <w:pPr>
      <w:suppressAutoHyphens w:val="0"/>
      <w:spacing w:before="100" w:beforeAutospacing="1" w:after="100" w:afterAutospacing="1"/>
      <w:ind w:left="0" w:firstLine="0"/>
      <w:jc w:val="left"/>
    </w:pPr>
    <w:rPr>
      <w:rFonts w:eastAsia="SimSun"/>
      <w:kern w:val="0"/>
      <w:szCs w:val="24"/>
      <w:lang w:eastAsia="zh-CN"/>
    </w:rPr>
  </w:style>
  <w:style w:type="character" w:customStyle="1" w:styleId="AkapitzlistZnak">
    <w:name w:val="Akapit z listą Znak"/>
    <w:aliases w:val="L1 Znak,Numerowanie Znak,Akapit z listą5 Znak,CW_Lista Znak,List Paragraph Znak,Akapit z listą BS Znak,Kolorowa lista — akcent 11 Znak,A_wyliczenie Znak,K-P_odwolanie Znak,maz_wyliczenie Znak,opis dzialania Znak,Signature Znak"/>
    <w:link w:val="Akapitzlist"/>
    <w:uiPriority w:val="1"/>
    <w:locked/>
    <w:rsid w:val="00254894"/>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iPriority w:val="99"/>
    <w:semiHidden/>
    <w:unhideWhenUsed/>
    <w:rsid w:val="005B1C19"/>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5B1C19"/>
    <w:rPr>
      <w:rFonts w:ascii="Tahoma" w:eastAsia="Times New Roman" w:hAnsi="Tahoma" w:cs="Tahoma"/>
      <w:kern w:val="1"/>
      <w:sz w:val="16"/>
      <w:szCs w:val="16"/>
      <w:lang w:eastAsia="ar-SA"/>
    </w:rPr>
  </w:style>
  <w:style w:type="table" w:styleId="Tabela-Siatka">
    <w:name w:val="Table Grid"/>
    <w:basedOn w:val="Standardowy"/>
    <w:uiPriority w:val="59"/>
    <w:rsid w:val="005768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DC398D"/>
    <w:pPr>
      <w:tabs>
        <w:tab w:val="center" w:pos="4536"/>
        <w:tab w:val="right" w:pos="9072"/>
      </w:tabs>
      <w:spacing w:after="0"/>
    </w:pPr>
  </w:style>
  <w:style w:type="character" w:customStyle="1" w:styleId="NagwekZnak">
    <w:name w:val="Nagłówek Znak"/>
    <w:basedOn w:val="Domylnaczcionkaakapitu"/>
    <w:link w:val="Nagwek"/>
    <w:rsid w:val="00DC398D"/>
    <w:rPr>
      <w:rFonts w:ascii="Times New Roman" w:eastAsia="Times New Roman" w:hAnsi="Times New Roman" w:cs="Times New Roman"/>
      <w:kern w:val="1"/>
      <w:sz w:val="24"/>
      <w:szCs w:val="20"/>
      <w:lang w:eastAsia="ar-SA"/>
    </w:rPr>
  </w:style>
  <w:style w:type="character" w:customStyle="1" w:styleId="highlight">
    <w:name w:val="highlight"/>
    <w:basedOn w:val="Domylnaczcionkaakapitu"/>
    <w:rsid w:val="00FE7D73"/>
  </w:style>
  <w:style w:type="character" w:styleId="Pogrubienie">
    <w:name w:val="Strong"/>
    <w:basedOn w:val="Domylnaczcionkaakapitu"/>
    <w:uiPriority w:val="22"/>
    <w:qFormat/>
    <w:rsid w:val="00676BD6"/>
    <w:rPr>
      <w:b/>
      <w:bCs/>
    </w:rPr>
  </w:style>
  <w:style w:type="character" w:customStyle="1" w:styleId="object">
    <w:name w:val="object"/>
    <w:basedOn w:val="Domylnaczcionkaakapitu"/>
    <w:rsid w:val="001A59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54894"/>
    <w:pPr>
      <w:suppressAutoHyphens/>
      <w:spacing w:after="120" w:line="240" w:lineRule="auto"/>
      <w:ind w:left="284" w:hanging="284"/>
      <w:jc w:val="both"/>
    </w:pPr>
    <w:rPr>
      <w:rFonts w:ascii="Times New Roman" w:eastAsia="Times New Roman" w:hAnsi="Times New Roman" w:cs="Times New Roman"/>
      <w:kern w:val="1"/>
      <w:sz w:val="24"/>
      <w:szCs w:val="20"/>
      <w:lang w:eastAsia="ar-SA"/>
    </w:rPr>
  </w:style>
  <w:style w:type="paragraph" w:styleId="Nagwek3">
    <w:name w:val="heading 3"/>
    <w:basedOn w:val="Normalny"/>
    <w:next w:val="Tekstpodstawowy"/>
    <w:link w:val="Nagwek3Znak"/>
    <w:qFormat/>
    <w:rsid w:val="00254894"/>
    <w:pPr>
      <w:keepNext/>
      <w:numPr>
        <w:ilvl w:val="2"/>
        <w:numId w:val="1"/>
      </w:numPr>
      <w:spacing w:line="360" w:lineRule="auto"/>
      <w:outlineLvl w:val="2"/>
    </w:pPr>
    <w:rPr>
      <w:rFonts w:ascii="Arial" w:hAnsi="Arial" w:cs="Arial"/>
      <w:b/>
      <w:sz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254894"/>
    <w:rPr>
      <w:rFonts w:ascii="Arial" w:eastAsia="Times New Roman" w:hAnsi="Arial" w:cs="Arial"/>
      <w:b/>
      <w:kern w:val="1"/>
      <w:szCs w:val="20"/>
      <w:lang w:val="x-none" w:eastAsia="ar-SA"/>
    </w:rPr>
  </w:style>
  <w:style w:type="character" w:styleId="Uwydatnienie">
    <w:name w:val="Emphasis"/>
    <w:qFormat/>
    <w:rsid w:val="00254894"/>
    <w:rPr>
      <w:i/>
      <w:iCs/>
    </w:rPr>
  </w:style>
  <w:style w:type="paragraph" w:styleId="Tekstpodstawowy">
    <w:name w:val="Body Text"/>
    <w:basedOn w:val="Normalny"/>
    <w:link w:val="TekstpodstawowyZnak"/>
    <w:rsid w:val="00254894"/>
    <w:rPr>
      <w:lang w:val="x-none"/>
    </w:rPr>
  </w:style>
  <w:style w:type="character" w:customStyle="1" w:styleId="TekstpodstawowyZnak">
    <w:name w:val="Tekst podstawowy Znak"/>
    <w:basedOn w:val="Domylnaczcionkaakapitu"/>
    <w:link w:val="Tekstpodstawowy"/>
    <w:rsid w:val="00254894"/>
    <w:rPr>
      <w:rFonts w:ascii="Times New Roman" w:eastAsia="Times New Roman" w:hAnsi="Times New Roman" w:cs="Times New Roman"/>
      <w:kern w:val="1"/>
      <w:sz w:val="24"/>
      <w:szCs w:val="20"/>
      <w:lang w:val="x-none" w:eastAsia="ar-SA"/>
    </w:rPr>
  </w:style>
  <w:style w:type="paragraph" w:customStyle="1" w:styleId="WW-Tekstpodstawowywcity2">
    <w:name w:val="WW-Tekst podstawowy wcięty 2"/>
    <w:basedOn w:val="Normalny"/>
    <w:rsid w:val="00254894"/>
  </w:style>
  <w:style w:type="paragraph" w:customStyle="1" w:styleId="WW-Tekstpodstawowywcity3">
    <w:name w:val="WW-Tekst podstawowy wcięty 3"/>
    <w:basedOn w:val="Normalny"/>
    <w:rsid w:val="00254894"/>
  </w:style>
  <w:style w:type="paragraph" w:styleId="Stopka">
    <w:name w:val="footer"/>
    <w:aliases w:val=" Znak,Znak"/>
    <w:basedOn w:val="Normalny"/>
    <w:link w:val="StopkaZnak1"/>
    <w:uiPriority w:val="99"/>
    <w:rsid w:val="00254894"/>
    <w:pPr>
      <w:suppressLineNumbers/>
      <w:tabs>
        <w:tab w:val="center" w:pos="4536"/>
        <w:tab w:val="right" w:pos="9072"/>
      </w:tabs>
    </w:pPr>
    <w:rPr>
      <w:lang w:val="x-none"/>
    </w:rPr>
  </w:style>
  <w:style w:type="character" w:customStyle="1" w:styleId="StopkaZnak">
    <w:name w:val="Stopka Znak"/>
    <w:basedOn w:val="Domylnaczcionkaakapitu"/>
    <w:uiPriority w:val="99"/>
    <w:rsid w:val="00254894"/>
    <w:rPr>
      <w:rFonts w:ascii="Times New Roman" w:eastAsia="Times New Roman" w:hAnsi="Times New Roman" w:cs="Times New Roman"/>
      <w:kern w:val="1"/>
      <w:sz w:val="24"/>
      <w:szCs w:val="20"/>
      <w:lang w:eastAsia="ar-SA"/>
    </w:rPr>
  </w:style>
  <w:style w:type="paragraph" w:customStyle="1" w:styleId="1">
    <w:name w:val="1."/>
    <w:basedOn w:val="Normalny"/>
    <w:rsid w:val="00254894"/>
  </w:style>
  <w:style w:type="paragraph" w:customStyle="1" w:styleId="glowny">
    <w:name w:val="glowny"/>
    <w:basedOn w:val="Stopka"/>
    <w:rsid w:val="00254894"/>
  </w:style>
  <w:style w:type="paragraph" w:customStyle="1" w:styleId="awciety">
    <w:name w:val="a) wciety"/>
    <w:basedOn w:val="Normalny"/>
    <w:rsid w:val="00254894"/>
  </w:style>
  <w:style w:type="paragraph" w:customStyle="1" w:styleId="WW-Tekstpodstawowywcity31">
    <w:name w:val="WW-Tekst podstawowy wcięty 31"/>
    <w:basedOn w:val="Normalny"/>
    <w:rsid w:val="00254894"/>
  </w:style>
  <w:style w:type="paragraph" w:customStyle="1" w:styleId="44-">
    <w:name w:val="44-"/>
    <w:basedOn w:val="awciety"/>
    <w:rsid w:val="00254894"/>
  </w:style>
  <w:style w:type="paragraph" w:customStyle="1" w:styleId="Akapitzlist1">
    <w:name w:val="Akapit z listą1"/>
    <w:basedOn w:val="Normalny"/>
    <w:rsid w:val="00254894"/>
  </w:style>
  <w:style w:type="paragraph" w:styleId="NormalnyWeb">
    <w:name w:val="Normal (Web)"/>
    <w:basedOn w:val="Normalny"/>
    <w:rsid w:val="00254894"/>
    <w:pPr>
      <w:suppressAutoHyphens w:val="0"/>
      <w:spacing w:before="100" w:after="100"/>
    </w:pPr>
    <w:rPr>
      <w:rFonts w:ascii="Arial Unicode MS" w:eastAsia="Arial Unicode MS" w:hAnsi="Arial Unicode MS" w:cs="Arial Unicode MS"/>
      <w:szCs w:val="24"/>
    </w:rPr>
  </w:style>
  <w:style w:type="paragraph" w:styleId="Akapitzlist">
    <w:name w:val="List Paragraph"/>
    <w:aliases w:val="L1,Numerowanie,Akapit z listą5,CW_Lista"/>
    <w:basedOn w:val="Normalny"/>
    <w:link w:val="AkapitzlistZnak"/>
    <w:qFormat/>
    <w:rsid w:val="00254894"/>
    <w:pPr>
      <w:suppressAutoHyphens w:val="0"/>
      <w:ind w:left="720"/>
    </w:pPr>
    <w:rPr>
      <w:szCs w:val="24"/>
    </w:rPr>
  </w:style>
  <w:style w:type="paragraph" w:customStyle="1" w:styleId="Tekstpodstawowywcity34">
    <w:name w:val="Tekst podstawowy wcięty 34"/>
    <w:basedOn w:val="Normalny"/>
    <w:rsid w:val="00254894"/>
    <w:pPr>
      <w:tabs>
        <w:tab w:val="left" w:pos="-21578"/>
      </w:tabs>
      <w:spacing w:after="0"/>
      <w:ind w:left="709" w:hanging="425"/>
    </w:pPr>
    <w:rPr>
      <w:rFonts w:ascii="Verdana" w:hAnsi="Verdana" w:cs="Verdana"/>
      <w:sz w:val="22"/>
      <w:szCs w:val="24"/>
    </w:rPr>
  </w:style>
  <w:style w:type="paragraph" w:customStyle="1" w:styleId="western">
    <w:name w:val="western"/>
    <w:basedOn w:val="Normalny"/>
    <w:rsid w:val="00254894"/>
    <w:pPr>
      <w:spacing w:before="280" w:after="280"/>
      <w:ind w:left="0" w:firstLine="0"/>
    </w:pPr>
    <w:rPr>
      <w:szCs w:val="24"/>
    </w:rPr>
  </w:style>
  <w:style w:type="character" w:customStyle="1" w:styleId="StopkaZnak1">
    <w:name w:val="Stopka Znak1"/>
    <w:aliases w:val=" Znak Znak,Znak Znak"/>
    <w:link w:val="Stopka"/>
    <w:rsid w:val="00254894"/>
    <w:rPr>
      <w:rFonts w:ascii="Times New Roman" w:eastAsia="Times New Roman" w:hAnsi="Times New Roman" w:cs="Times New Roman"/>
      <w:kern w:val="1"/>
      <w:sz w:val="24"/>
      <w:szCs w:val="20"/>
      <w:lang w:val="x-none" w:eastAsia="ar-SA"/>
    </w:rPr>
  </w:style>
  <w:style w:type="paragraph" w:customStyle="1" w:styleId="10">
    <w:name w:val="1"/>
    <w:basedOn w:val="Normalny"/>
    <w:rsid w:val="00254894"/>
    <w:pPr>
      <w:suppressAutoHyphens w:val="0"/>
      <w:spacing w:before="100" w:beforeAutospacing="1" w:after="100" w:afterAutospacing="1"/>
      <w:ind w:left="0" w:firstLine="0"/>
      <w:jc w:val="left"/>
    </w:pPr>
    <w:rPr>
      <w:rFonts w:eastAsia="SimSun"/>
      <w:kern w:val="0"/>
      <w:szCs w:val="24"/>
      <w:lang w:eastAsia="zh-CN"/>
    </w:rPr>
  </w:style>
  <w:style w:type="character" w:customStyle="1" w:styleId="AkapitzlistZnak">
    <w:name w:val="Akapit z listą Znak"/>
    <w:aliases w:val="L1 Znak,Numerowanie Znak,Akapit z listą5 Znak,CW_Lista Znak"/>
    <w:link w:val="Akapitzlist"/>
    <w:locked/>
    <w:rsid w:val="00254894"/>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iPriority w:val="99"/>
    <w:semiHidden/>
    <w:unhideWhenUsed/>
    <w:rsid w:val="005B1C19"/>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5B1C19"/>
    <w:rPr>
      <w:rFonts w:ascii="Tahoma" w:eastAsia="Times New Roman" w:hAnsi="Tahoma" w:cs="Tahoma"/>
      <w:kern w:val="1"/>
      <w:sz w:val="16"/>
      <w:szCs w:val="16"/>
      <w:lang w:eastAsia="ar-SA"/>
    </w:rPr>
  </w:style>
  <w:style w:type="table" w:styleId="Tabela-Siatka">
    <w:name w:val="Table Grid"/>
    <w:basedOn w:val="Standardowy"/>
    <w:uiPriority w:val="59"/>
    <w:rsid w:val="005768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DC398D"/>
    <w:pPr>
      <w:tabs>
        <w:tab w:val="center" w:pos="4536"/>
        <w:tab w:val="right" w:pos="9072"/>
      </w:tabs>
      <w:spacing w:after="0"/>
    </w:pPr>
  </w:style>
  <w:style w:type="character" w:customStyle="1" w:styleId="NagwekZnak">
    <w:name w:val="Nagłówek Znak"/>
    <w:basedOn w:val="Domylnaczcionkaakapitu"/>
    <w:link w:val="Nagwek"/>
    <w:rsid w:val="00DC398D"/>
    <w:rPr>
      <w:rFonts w:ascii="Times New Roman" w:eastAsia="Times New Roman" w:hAnsi="Times New Roman" w:cs="Times New Roman"/>
      <w:kern w:val="1"/>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82866-638E-4658-A501-130F1BBFF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859</TotalTime>
  <Pages>11</Pages>
  <Words>4926</Words>
  <Characters>29558</Characters>
  <Application>Microsoft Office Word</Application>
  <DocSecurity>0</DocSecurity>
  <Lines>246</Lines>
  <Paragraphs>68</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
      <vt:lpstr>        UMOWA nr </vt:lpstr>
    </vt:vector>
  </TitlesOfParts>
  <Company/>
  <LinksUpToDate>false</LinksUpToDate>
  <CharactersWithSpaces>34416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Łapeta</dc:creator>
  <cp:keywords/>
  <dc:description/>
  <cp:lastModifiedBy>Jarosław Łapeta</cp:lastModifiedBy>
  <cp:revision>94</cp:revision>
  <cp:lastPrinted>2021-04-12T08:51:00Z</cp:lastPrinted>
  <dcterms:created xsi:type="dcterms:W3CDTF">2020-08-24T11:11:00Z</dcterms:created>
  <dcterms:modified xsi:type="dcterms:W3CDTF">2021-04-12T08:54:00Z</dcterms:modified>
</cp:coreProperties>
</file>